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8CE6" w14:textId="77777777" w:rsidR="000D56D5" w:rsidRDefault="00704247" w:rsidP="00AE31EA">
      <w:pPr>
        <w:pStyle w:val="Lijn"/>
        <w:spacing w:before="0" w:after="0"/>
        <w:rPr>
          <w:rFonts w:ascii="Arial" w:hAnsi="Arial" w:cs="Arial"/>
        </w:rPr>
      </w:pPr>
      <w:r>
        <w:rPr>
          <w:rFonts w:ascii="Arial" w:hAnsi="Arial" w:cs="Arial"/>
          <w:noProof/>
        </w:rPr>
      </w:r>
      <w:r w:rsidR="00704247">
        <w:rPr>
          <w:rFonts w:ascii="Arial" w:hAnsi="Arial" w:cs="Arial"/>
          <w:noProof/>
        </w:rPr>
        <w:pict w14:anchorId="7B6F37B8">
          <v:rect id="_x0000_i1025" alt="" style="width:453.6pt;height:.05pt;mso-width-percent:0;mso-height-percent:0;mso-width-percent:0;mso-height-percent:0" o:hralign="center" o:hrstd="t" o:hr="t" fillcolor="#aca899" stroked="f"/>
        </w:pict>
      </w:r>
    </w:p>
    <w:p w14:paraId="1C2B15F2" w14:textId="77777777" w:rsidR="009D3ADF" w:rsidRPr="00797531" w:rsidRDefault="009D3ADF" w:rsidP="00AE31EA">
      <w:pPr>
        <w:pStyle w:val="Deel"/>
      </w:pPr>
      <w:r w:rsidRPr="00797531">
        <w:t xml:space="preserve">DEEL </w:t>
      </w:r>
      <w:r>
        <w:t>7</w:t>
      </w:r>
      <w:r w:rsidRPr="00797531">
        <w:tab/>
      </w:r>
      <w:r w:rsidR="00914B31">
        <w:t>SCHRIJNWERKEN</w:t>
      </w:r>
    </w:p>
    <w:p w14:paraId="3BF595D8" w14:textId="77777777" w:rsidR="009D3ADF" w:rsidRPr="00914B31" w:rsidRDefault="009D3ADF" w:rsidP="00AE31EA">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57824A65" w14:textId="77777777" w:rsidR="009D3ADF" w:rsidRPr="00797531" w:rsidRDefault="009D3ADF" w:rsidP="00AE31EA">
      <w:pPr>
        <w:pStyle w:val="Kop2"/>
        <w:spacing w:before="0"/>
      </w:pPr>
      <w:r>
        <w:t>7</w:t>
      </w:r>
      <w:r w:rsidR="00914B31">
        <w:t>3</w:t>
      </w:r>
      <w:r w:rsidRPr="00797531">
        <w:t>.</w:t>
      </w:r>
      <w:r w:rsidR="00914B31">
        <w:t>2</w:t>
      </w:r>
      <w:r w:rsidRPr="00797531">
        <w:t>0.--.</w:t>
      </w:r>
      <w:r w:rsidRPr="00797531">
        <w:tab/>
      </w:r>
      <w:r w:rsidR="00914B31">
        <w:t>SY</w:t>
      </w:r>
      <w:r w:rsidRPr="00797531">
        <w:t>STEMEN</w:t>
      </w:r>
    </w:p>
    <w:p w14:paraId="3C6CF71C" w14:textId="77777777" w:rsidR="009D3ADF" w:rsidRPr="00797531" w:rsidRDefault="009D3ADF" w:rsidP="00AE31EA">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3B50AEA9" w14:textId="77777777" w:rsidR="009D3ADF" w:rsidRPr="0057090F" w:rsidRDefault="009D3ADF" w:rsidP="00AE31EA">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214959CB" w14:textId="77777777" w:rsidR="000D56D5" w:rsidRDefault="00704247" w:rsidP="00AE31EA">
      <w:pPr>
        <w:pStyle w:val="Lijn"/>
        <w:spacing w:before="0" w:after="0"/>
        <w:rPr>
          <w:rFonts w:ascii="Arial" w:hAnsi="Arial" w:cs="Arial"/>
        </w:rPr>
      </w:pPr>
      <w:r>
        <w:rPr>
          <w:rFonts w:ascii="Arial" w:hAnsi="Arial" w:cs="Arial"/>
          <w:noProof/>
        </w:rPr>
      </w:r>
      <w:r w:rsidR="00704247">
        <w:rPr>
          <w:rFonts w:ascii="Arial" w:hAnsi="Arial" w:cs="Arial"/>
          <w:noProof/>
        </w:rPr>
        <w:pict w14:anchorId="70A34648">
          <v:rect id="_x0000_i1026" alt="" style="width:453.6pt;height:.05pt;mso-width-percent:0;mso-height-percent:0;mso-width-percent:0;mso-height-percent:0" o:hralign="center" o:hrstd="t" o:hr="t" fillcolor="#aca899" stroked="f"/>
        </w:pict>
      </w:r>
    </w:p>
    <w:p w14:paraId="160696C4" w14:textId="77777777" w:rsidR="009D3ADF" w:rsidRPr="0057090F" w:rsidRDefault="009D3ADF" w:rsidP="00AE31EA">
      <w:pPr>
        <w:pStyle w:val="Kop5"/>
        <w:spacing w:before="0" w:after="0"/>
      </w:pPr>
      <w:r w:rsidRPr="0057090F">
        <w:rPr>
          <w:color w:val="0000FF"/>
        </w:rPr>
        <w:t>.10.</w:t>
      </w:r>
      <w:r w:rsidRPr="0057090F">
        <w:tab/>
        <w:t>OMVANG</w:t>
      </w:r>
    </w:p>
    <w:p w14:paraId="15D2A4C3" w14:textId="77777777" w:rsidR="009D3ADF" w:rsidRPr="0057090F" w:rsidRDefault="009D3ADF" w:rsidP="00AE31EA">
      <w:pPr>
        <w:pStyle w:val="Kop6"/>
        <w:spacing w:before="0" w:after="0"/>
      </w:pPr>
      <w:r w:rsidRPr="0057090F">
        <w:t>.11.</w:t>
      </w:r>
      <w:r w:rsidRPr="0057090F">
        <w:tab/>
        <w:t>Definitie:</w:t>
      </w:r>
    </w:p>
    <w:p w14:paraId="4D079239" w14:textId="77777777" w:rsidR="009D3ADF" w:rsidRPr="0057090F" w:rsidRDefault="009D3ADF" w:rsidP="00AE31EA">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36817631" w14:textId="77777777" w:rsidR="009D3ADF" w:rsidRPr="0057090F" w:rsidRDefault="009D3ADF" w:rsidP="00AE31EA">
      <w:pPr>
        <w:pStyle w:val="Kop6"/>
        <w:spacing w:before="0" w:after="0"/>
      </w:pPr>
      <w:r w:rsidRPr="0057090F">
        <w:t>.12.</w:t>
      </w:r>
      <w:r w:rsidRPr="0057090F">
        <w:tab/>
        <w:t>De werken omvatten:</w:t>
      </w:r>
    </w:p>
    <w:p w14:paraId="1F9FF558" w14:textId="77777777" w:rsidR="009D3ADF" w:rsidRPr="009D3ADF" w:rsidRDefault="009D3ADF" w:rsidP="00AE31EA">
      <w:pPr>
        <w:pStyle w:val="81"/>
        <w:spacing w:before="0" w:after="0"/>
      </w:pPr>
      <w:r w:rsidRPr="009D3ADF">
        <w:t>-</w:t>
      </w:r>
      <w:r w:rsidRPr="009D3ADF">
        <w:tab/>
        <w:t>Het opmeten ter plaatse van de dagmaten en andere nodige afmetingen.</w:t>
      </w:r>
    </w:p>
    <w:p w14:paraId="5693E5A4" w14:textId="77777777" w:rsidR="009D3ADF" w:rsidRDefault="009D3ADF" w:rsidP="00AE31EA">
      <w:pPr>
        <w:pStyle w:val="81"/>
        <w:spacing w:before="0" w:after="0"/>
      </w:pPr>
      <w:r w:rsidRPr="009D3ADF">
        <w:t>-</w:t>
      </w:r>
      <w:r w:rsidRPr="009D3ADF">
        <w:tab/>
        <w:t>De levering en de plaatsing van de trappen, met bevestigingskader en zolderluik, met alle voorziene opties en accessoires.</w:t>
      </w:r>
    </w:p>
    <w:p w14:paraId="02DDB905" w14:textId="77777777" w:rsidR="00B75D9E" w:rsidRPr="009D3ADF" w:rsidRDefault="00B75D9E" w:rsidP="00AE31EA">
      <w:pPr>
        <w:pStyle w:val="81"/>
        <w:spacing w:before="0" w:after="0"/>
      </w:pPr>
      <w:r>
        <w:t>-</w:t>
      </w:r>
      <w:r>
        <w:tab/>
        <w:t>Alle toebehoren voor ophanging en bevestiging (tijdelijk en definitief) van het trapgeheel.</w:t>
      </w:r>
    </w:p>
    <w:p w14:paraId="0F0FB2A3" w14:textId="77777777" w:rsidR="009D3ADF" w:rsidRPr="0057090F" w:rsidRDefault="009D3ADF" w:rsidP="00AE31EA">
      <w:pPr>
        <w:pStyle w:val="Kop6"/>
        <w:spacing w:before="0" w:after="0"/>
      </w:pPr>
      <w:r w:rsidRPr="0057090F">
        <w:t>.13.</w:t>
      </w:r>
      <w:r w:rsidRPr="0057090F">
        <w:tab/>
      </w:r>
      <w:proofErr w:type="gramStart"/>
      <w:r w:rsidRPr="0057090F">
        <w:t>Tevens</w:t>
      </w:r>
      <w:proofErr w:type="gramEnd"/>
      <w:r w:rsidRPr="0057090F">
        <w:t xml:space="preserve"> in deze post inbegrepen:</w:t>
      </w:r>
    </w:p>
    <w:p w14:paraId="6844C512" w14:textId="6CA5EACC" w:rsidR="009D3ADF" w:rsidRPr="0057090F" w:rsidRDefault="009D3ADF" w:rsidP="00AE31EA">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785934">
        <w:rPr>
          <w:lang w:val="nl-NL"/>
        </w:rPr>
        <w:t>plafo</w:t>
      </w:r>
      <w:r w:rsidRPr="0057090F">
        <w:rPr>
          <w:lang w:val="nl-NL"/>
        </w:rPr>
        <w:t>ndafwerkingen, </w:t>
      </w:r>
    </w:p>
    <w:p w14:paraId="31493AAD" w14:textId="77777777" w:rsidR="00B41697" w:rsidRDefault="009D3ADF" w:rsidP="00AE31EA">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615CD158" w14:textId="77777777" w:rsidR="009D3ADF" w:rsidRPr="0057090F" w:rsidRDefault="00B41697" w:rsidP="00AE31EA">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40D7F649" w14:textId="77777777" w:rsidR="009D3ADF" w:rsidRDefault="009D3ADF" w:rsidP="00AE31EA">
      <w:pPr>
        <w:pStyle w:val="81"/>
        <w:spacing w:before="0" w:after="0"/>
        <w:rPr>
          <w:color w:val="FF0000"/>
        </w:rPr>
      </w:pPr>
      <w:r w:rsidRPr="0057090F">
        <w:rPr>
          <w:color w:val="FF0000"/>
          <w:highlight w:val="yellow"/>
        </w:rPr>
        <w:t>...</w:t>
      </w:r>
    </w:p>
    <w:p w14:paraId="381015C7" w14:textId="77777777" w:rsidR="006D5C26" w:rsidRDefault="006D5C26" w:rsidP="00AE31EA">
      <w:pPr>
        <w:pStyle w:val="81"/>
        <w:spacing w:before="0" w:after="0"/>
        <w:rPr>
          <w:color w:val="FF0000"/>
        </w:rPr>
      </w:pPr>
    </w:p>
    <w:p w14:paraId="5C20432A" w14:textId="77777777" w:rsidR="006D5C26" w:rsidRPr="006D5C26" w:rsidRDefault="006D5C26" w:rsidP="00AE31EA">
      <w:pPr>
        <w:pStyle w:val="Kop5"/>
        <w:spacing w:before="0" w:after="0"/>
        <w:rPr>
          <w:lang w:val="nl-BE"/>
        </w:rPr>
      </w:pPr>
      <w:r w:rsidRPr="006D5C26">
        <w:rPr>
          <w:color w:val="0000FF"/>
          <w:lang w:val="nl-BE"/>
        </w:rPr>
        <w:t>.30.</w:t>
      </w:r>
      <w:r w:rsidRPr="006D5C26">
        <w:rPr>
          <w:lang w:val="nl-BE"/>
        </w:rPr>
        <w:tab/>
        <w:t>MATERIALEN</w:t>
      </w:r>
    </w:p>
    <w:p w14:paraId="30885DA9" w14:textId="77777777" w:rsidR="007A06B7" w:rsidRPr="009D3ADF" w:rsidRDefault="007A06B7" w:rsidP="007A06B7">
      <w:pPr>
        <w:pStyle w:val="81"/>
        <w:spacing w:before="0" w:after="0"/>
      </w:pPr>
      <w:bookmarkStart w:id="2" w:name="_Toc177896794"/>
      <w:bookmarkStart w:id="3" w:name="_Toc177897060"/>
      <w:r>
        <w:tab/>
      </w:r>
      <w:r w:rsidRPr="007A06B7">
        <w:t>Alle elementen van het trapgeheel, zoals de omkasting, de trapladder en een afsluitbaar luik, veerarmen, … komen verplicht van dezelfde fabrikant.</w:t>
      </w:r>
    </w:p>
    <w:p w14:paraId="6FEC331C" w14:textId="77777777" w:rsidR="000D56D5" w:rsidRDefault="00704247" w:rsidP="00AE31EA">
      <w:pPr>
        <w:pStyle w:val="Lijn"/>
        <w:spacing w:before="0" w:after="0"/>
        <w:rPr>
          <w:rFonts w:ascii="Arial" w:hAnsi="Arial" w:cs="Arial"/>
        </w:rPr>
      </w:pPr>
      <w:r>
        <w:rPr>
          <w:rFonts w:ascii="Arial" w:hAnsi="Arial" w:cs="Arial"/>
          <w:noProof/>
        </w:rPr>
      </w:r>
      <w:r w:rsidR="00704247">
        <w:rPr>
          <w:rFonts w:ascii="Arial" w:hAnsi="Arial" w:cs="Arial"/>
          <w:noProof/>
        </w:rPr>
        <w:pict w14:anchorId="4AA1207D">
          <v:rect id="_x0000_i1027" alt="" style="width:453.6pt;height:.05pt;mso-width-percent:0;mso-height-percent:0;mso-width-percent:0;mso-height-percent:0" o:hralign="center" o:hrstd="t" o:hr="t" fillcolor="#aca899" stroked="f"/>
        </w:pict>
      </w:r>
    </w:p>
    <w:p w14:paraId="5371A24C" w14:textId="77777777" w:rsidR="009D3ADF" w:rsidRPr="0057090F" w:rsidRDefault="00914B31" w:rsidP="00AE31EA">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rsidR="001B3A7D">
        <w:t>schaar</w:t>
      </w:r>
      <w:r>
        <w:t xml:space="preserve">trappen, </w:t>
      </w:r>
      <w:r w:rsidR="001B3A7D">
        <w:t>staal</w:t>
      </w:r>
    </w:p>
    <w:p w14:paraId="496C1174" w14:textId="77777777" w:rsidR="000D56D5" w:rsidRDefault="00704247" w:rsidP="00AE31EA">
      <w:pPr>
        <w:pStyle w:val="Lijn"/>
        <w:spacing w:before="0" w:after="0"/>
        <w:rPr>
          <w:rFonts w:ascii="Arial" w:hAnsi="Arial" w:cs="Arial"/>
        </w:rPr>
      </w:pPr>
      <w:r>
        <w:rPr>
          <w:rFonts w:ascii="Arial" w:hAnsi="Arial" w:cs="Arial"/>
          <w:noProof/>
        </w:rPr>
      </w:r>
      <w:r w:rsidR="00704247">
        <w:rPr>
          <w:rFonts w:ascii="Arial" w:hAnsi="Arial" w:cs="Arial"/>
          <w:noProof/>
        </w:rPr>
        <w:pict w14:anchorId="33A3B834">
          <v:rect id="_x0000_i1028" alt="" style="width:453.6pt;height:.05pt;mso-width-percent:0;mso-height-percent:0;mso-width-percent:0;mso-height-percent:0" o:hralign="center" o:hrstd="t" o:hr="t" fillcolor="#aca899" stroked="f"/>
        </w:pict>
      </w:r>
    </w:p>
    <w:p w14:paraId="51E672CB" w14:textId="77777777" w:rsidR="001B3A7D" w:rsidRPr="009D3ADF" w:rsidRDefault="001B3A7D" w:rsidP="00AE31EA">
      <w:pPr>
        <w:pStyle w:val="Merk2"/>
        <w:spacing w:before="0" w:after="0"/>
        <w:rPr>
          <w:b/>
          <w:color w:val="FF0000"/>
        </w:rPr>
      </w:pPr>
      <w:r>
        <w:rPr>
          <w:rStyle w:val="Merk1Char"/>
        </w:rPr>
        <w:t xml:space="preserve">Fakro LST </w:t>
      </w:r>
      <w:r w:rsidRPr="006B16B4">
        <w:t>–</w:t>
      </w:r>
      <w:r>
        <w:t xml:space="preserve"> stalen </w:t>
      </w:r>
      <w:r w:rsidRPr="006B16B4">
        <w:t>zoldertrap</w:t>
      </w:r>
      <w:r>
        <w:t>pen</w:t>
      </w:r>
      <w:r w:rsidRPr="006B16B4">
        <w:t xml:space="preserve"> </w:t>
      </w:r>
      <w:r>
        <w:t xml:space="preserve">met schaarsysteem, </w:t>
      </w:r>
      <w:r w:rsidRPr="006B16B4">
        <w:t xml:space="preserve">max. belasting </w:t>
      </w:r>
      <w:r>
        <w:t>20</w:t>
      </w:r>
      <w:r w:rsidRPr="006B16B4">
        <w:t xml:space="preserve">0 kg, U </w:t>
      </w:r>
      <w:r>
        <w:t xml:space="preserve">luik </w:t>
      </w:r>
      <w:r w:rsidRPr="006B16B4">
        <w:t>= 1,1 W/m</w:t>
      </w:r>
      <w:r w:rsidRPr="008252C0">
        <w:rPr>
          <w:vertAlign w:val="superscript"/>
        </w:rPr>
        <w:t>2</w:t>
      </w:r>
      <w:r w:rsidRPr="006B16B4">
        <w:t>K</w:t>
      </w:r>
    </w:p>
    <w:p w14:paraId="10CEC5EB" w14:textId="77777777" w:rsidR="000D56D5" w:rsidRDefault="00704247" w:rsidP="00AE31EA">
      <w:pPr>
        <w:pStyle w:val="Lijn"/>
        <w:spacing w:before="0" w:after="0"/>
        <w:rPr>
          <w:rFonts w:ascii="Arial" w:hAnsi="Arial" w:cs="Arial"/>
        </w:rPr>
      </w:pPr>
      <w:r>
        <w:rPr>
          <w:rFonts w:ascii="Arial" w:hAnsi="Arial" w:cs="Arial"/>
          <w:noProof/>
        </w:rPr>
      </w:r>
      <w:r w:rsidR="00704247">
        <w:rPr>
          <w:rFonts w:ascii="Arial" w:hAnsi="Arial" w:cs="Arial"/>
          <w:noProof/>
        </w:rPr>
        <w:pict w14:anchorId="49CA0521">
          <v:rect id="_x0000_i1029" alt="" style="width:453.6pt;height:.05pt;mso-width-percent:0;mso-height-percent:0;mso-width-percent:0;mso-height-percent:0" o:hralign="center" o:hrstd="t" o:hr="t" fillcolor="#aca899" stroked="f"/>
        </w:pict>
      </w:r>
    </w:p>
    <w:p w14:paraId="678B789F" w14:textId="77777777" w:rsidR="009D3ADF" w:rsidRPr="009D3ADF" w:rsidRDefault="009D3ADF" w:rsidP="00AE31EA">
      <w:pPr>
        <w:pStyle w:val="Kop5"/>
        <w:spacing w:before="0" w:after="0"/>
      </w:pPr>
      <w:r w:rsidRPr="009D3ADF">
        <w:rPr>
          <w:rStyle w:val="Kop5BlauwChar"/>
        </w:rPr>
        <w:t>.20.</w:t>
      </w:r>
      <w:r w:rsidRPr="009D3ADF">
        <w:tab/>
        <w:t>MEETCODE</w:t>
      </w:r>
    </w:p>
    <w:p w14:paraId="6C9F6B10" w14:textId="77777777" w:rsidR="009D3ADF" w:rsidRPr="0057090F" w:rsidRDefault="009D3ADF" w:rsidP="00AE31EA">
      <w:pPr>
        <w:pStyle w:val="Kop6"/>
        <w:spacing w:before="0" w:after="0"/>
      </w:pPr>
      <w:r w:rsidRPr="0057090F">
        <w:t>.21.</w:t>
      </w:r>
      <w:r w:rsidRPr="0057090F">
        <w:tab/>
        <w:t>Aard van de overeenkomst:</w:t>
      </w:r>
    </w:p>
    <w:p w14:paraId="3ADB35F4" w14:textId="77777777" w:rsidR="009D3ADF" w:rsidRPr="009D3ADF" w:rsidRDefault="009D3ADF" w:rsidP="00AE31EA">
      <w:pPr>
        <w:pStyle w:val="Kop7"/>
        <w:spacing w:before="0" w:after="0"/>
      </w:pPr>
      <w:r w:rsidRPr="009D3ADF">
        <w:t>.21.20.</w:t>
      </w:r>
      <w:r w:rsidRPr="009D3ADF">
        <w:tab/>
        <w:t>Pro memorie. [PM]</w:t>
      </w:r>
    </w:p>
    <w:p w14:paraId="06B1B620" w14:textId="77777777" w:rsidR="009D3ADF" w:rsidRPr="009D3ADF" w:rsidRDefault="009D3ADF" w:rsidP="00AE31EA">
      <w:pPr>
        <w:pStyle w:val="Kop7"/>
        <w:spacing w:before="0" w:after="0"/>
      </w:pPr>
      <w:r w:rsidRPr="009D3ADF">
        <w:t>.21.50.</w:t>
      </w:r>
      <w:r w:rsidRPr="009D3ADF">
        <w:tab/>
        <w:t>Totale prijs. [TP]</w:t>
      </w:r>
    </w:p>
    <w:p w14:paraId="6AA48CFD" w14:textId="77777777" w:rsidR="009D3ADF" w:rsidRPr="0057090F" w:rsidRDefault="009D3ADF" w:rsidP="00AE31EA">
      <w:pPr>
        <w:pStyle w:val="Kop6"/>
        <w:spacing w:before="0" w:after="0"/>
      </w:pPr>
      <w:r w:rsidRPr="0057090F">
        <w:t>.22.</w:t>
      </w:r>
      <w:r w:rsidRPr="0057090F">
        <w:tab/>
        <w:t>Meetwijze:</w:t>
      </w:r>
    </w:p>
    <w:p w14:paraId="45C1BBEC" w14:textId="77777777" w:rsidR="009D3ADF" w:rsidRPr="009D3ADF" w:rsidRDefault="009D3ADF" w:rsidP="00AE31EA">
      <w:pPr>
        <w:pStyle w:val="Kop7"/>
        <w:spacing w:before="0" w:after="0"/>
      </w:pPr>
      <w:r w:rsidRPr="009D3ADF">
        <w:t>.22.10.</w:t>
      </w:r>
      <w:r w:rsidRPr="009D3ADF">
        <w:tab/>
        <w:t>Meeteenheid:</w:t>
      </w:r>
    </w:p>
    <w:p w14:paraId="345329CC" w14:textId="77777777" w:rsidR="009D3ADF" w:rsidRPr="009D3ADF" w:rsidRDefault="009D3ADF" w:rsidP="00AE31EA">
      <w:pPr>
        <w:pStyle w:val="Kop8"/>
        <w:spacing w:before="0" w:after="0"/>
      </w:pPr>
      <w:r w:rsidRPr="009D3ADF">
        <w:t>.22.11.</w:t>
      </w:r>
      <w:r w:rsidRPr="009D3ADF">
        <w:tab/>
        <w:t>Nihil. [1]</w:t>
      </w:r>
    </w:p>
    <w:p w14:paraId="75774183" w14:textId="77777777" w:rsidR="009D3ADF" w:rsidRPr="009D3ADF" w:rsidRDefault="009D3ADF" w:rsidP="00AE31EA">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7B192696" w14:textId="77777777" w:rsidR="009D3ADF" w:rsidRPr="0057090F" w:rsidRDefault="009D3ADF" w:rsidP="00AE31EA">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0EEA4D32" w14:textId="77777777" w:rsidR="009D3ADF" w:rsidRPr="0057090F" w:rsidRDefault="009D3ADF" w:rsidP="00AE31EA">
      <w:pPr>
        <w:pStyle w:val="Kop8"/>
        <w:spacing w:before="0" w:after="0"/>
      </w:pPr>
      <w:r w:rsidRPr="0057090F">
        <w:t>.22.20.</w:t>
      </w:r>
      <w:r w:rsidRPr="0057090F">
        <w:tab/>
      </w:r>
      <w:proofErr w:type="spellStart"/>
      <w:r w:rsidRPr="0057090F">
        <w:t>Opmetingscode</w:t>
      </w:r>
      <w:proofErr w:type="spellEnd"/>
      <w:r w:rsidRPr="0057090F">
        <w:t>:</w:t>
      </w:r>
    </w:p>
    <w:p w14:paraId="4DA01EA7" w14:textId="77777777" w:rsidR="009D3ADF" w:rsidRPr="0057090F" w:rsidRDefault="009D3ADF" w:rsidP="00AE31EA">
      <w:pPr>
        <w:pStyle w:val="81"/>
        <w:spacing w:before="0" w:after="0"/>
      </w:pPr>
      <w:r w:rsidRPr="0057090F">
        <w:tab/>
        <w:t>Per stuk volgens type en afmetingen.</w:t>
      </w:r>
    </w:p>
    <w:p w14:paraId="12C4BBF2" w14:textId="77777777" w:rsidR="009D3ADF" w:rsidRPr="0057090F" w:rsidRDefault="009D3ADF" w:rsidP="00AE31EA">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206AED23" w14:textId="77777777" w:rsidR="009D3ADF" w:rsidRDefault="009D3ADF" w:rsidP="00AE31EA">
      <w:pPr>
        <w:tabs>
          <w:tab w:val="left" w:pos="567"/>
          <w:tab w:val="left" w:pos="7371"/>
          <w:tab w:val="left" w:pos="7938"/>
        </w:tabs>
        <w:ind w:left="567" w:hanging="737"/>
        <w:outlineLvl w:val="4"/>
        <w:rPr>
          <w:rFonts w:ascii="Arial" w:hAnsi="Arial" w:cs="Arial"/>
          <w:b/>
          <w:bCs/>
          <w:color w:val="0000FF"/>
          <w:sz w:val="18"/>
          <w:szCs w:val="18"/>
        </w:rPr>
      </w:pPr>
    </w:p>
    <w:p w14:paraId="4118105C" w14:textId="77777777" w:rsidR="009D3ADF" w:rsidRPr="0057090F" w:rsidRDefault="009D3ADF" w:rsidP="00AE31EA">
      <w:pPr>
        <w:pStyle w:val="Kop5"/>
        <w:spacing w:before="0" w:after="0"/>
      </w:pPr>
      <w:r w:rsidRPr="0057090F">
        <w:rPr>
          <w:color w:val="0000FF"/>
        </w:rPr>
        <w:t>.30.</w:t>
      </w:r>
      <w:r w:rsidRPr="0057090F">
        <w:tab/>
        <w:t>MATERIALEN</w:t>
      </w:r>
    </w:p>
    <w:p w14:paraId="53387F8C" w14:textId="77777777" w:rsidR="009D3ADF" w:rsidRPr="006D5C26" w:rsidRDefault="009D3ADF" w:rsidP="00AE31EA">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39820DCE" w14:textId="4B277E9B" w:rsidR="009D3ADF" w:rsidRPr="009D3ADF" w:rsidRDefault="009D3ADF" w:rsidP="00AE31EA">
      <w:pPr>
        <w:pStyle w:val="81"/>
        <w:spacing w:before="0" w:after="0"/>
      </w:pPr>
      <w:r>
        <w:tab/>
      </w:r>
      <w:r w:rsidRPr="009D3ADF">
        <w:t xml:space="preserve">Het trapgeheel omvat een </w:t>
      </w:r>
      <w:r w:rsidR="00CD28C9">
        <w:t xml:space="preserve">grenen </w:t>
      </w:r>
      <w:r w:rsidR="00211ECE">
        <w:t>omkasting</w:t>
      </w:r>
      <w:r w:rsidRPr="009D3ADF">
        <w:t xml:space="preserve">, </w:t>
      </w:r>
      <w:r w:rsidR="00CD28C9">
        <w:t xml:space="preserve">een </w:t>
      </w:r>
      <w:r w:rsidR="001B3A7D">
        <w:t>stalen</w:t>
      </w:r>
      <w:r w:rsidRPr="009D3ADF">
        <w:t xml:space="preserve"> </w:t>
      </w:r>
      <w:r w:rsidR="00050DAD">
        <w:t>schaar</w:t>
      </w:r>
      <w:r w:rsidR="00211ECE">
        <w:t>ladder</w:t>
      </w:r>
      <w:r w:rsidR="008252C0">
        <w:t xml:space="preserve"> (accordeaontrap)</w:t>
      </w:r>
      <w:r w:rsidRPr="009D3ADF">
        <w:t xml:space="preserve"> en een afsluitbaar </w:t>
      </w:r>
      <w:r w:rsidR="00211ECE">
        <w:t>l</w:t>
      </w:r>
      <w:r w:rsidRPr="009D3ADF">
        <w:t>uik</w:t>
      </w:r>
      <w:r w:rsidR="00CD28C9">
        <w:t xml:space="preserve"> (</w:t>
      </w:r>
      <w:r w:rsidR="0084174E">
        <w:t>H</w:t>
      </w:r>
      <w:r w:rsidR="00CD28C9">
        <w:t>DF+</w:t>
      </w:r>
      <w:r w:rsidR="000E016F">
        <w:t>EPS</w:t>
      </w:r>
      <w:r w:rsidR="00CD28C9">
        <w:t>)</w:t>
      </w:r>
      <w:r w:rsidRPr="009D3ADF">
        <w:t>.</w:t>
      </w:r>
    </w:p>
    <w:p w14:paraId="4D58598C" w14:textId="78628B42" w:rsidR="009D3ADF" w:rsidRPr="009D3ADF" w:rsidRDefault="009D3ADF" w:rsidP="00AE31EA">
      <w:pPr>
        <w:pStyle w:val="81"/>
        <w:spacing w:before="0" w:after="0"/>
      </w:pPr>
      <w:r w:rsidRPr="009D3ADF">
        <w:tab/>
        <w:t xml:space="preserve">Het luik wordt bevestigd aan de </w:t>
      </w:r>
      <w:r w:rsidR="00211ECE">
        <w:t>ladder</w:t>
      </w:r>
      <w:r w:rsidRPr="009D3ADF">
        <w:t>, d</w:t>
      </w:r>
      <w:r w:rsidR="00211ECE">
        <w:t>i</w:t>
      </w:r>
      <w:r w:rsidRPr="009D3ADF">
        <w:t>e schar</w:t>
      </w:r>
      <w:r w:rsidR="000E016F">
        <w:t>n</w:t>
      </w:r>
      <w:r w:rsidRPr="009D3ADF">
        <w:t xml:space="preserve">ierend </w:t>
      </w:r>
      <w:r w:rsidR="00211ECE" w:rsidRPr="009D3ADF">
        <w:t xml:space="preserve">is </w:t>
      </w:r>
      <w:r w:rsidRPr="009D3ADF">
        <w:t>opgehangen in</w:t>
      </w:r>
      <w:r w:rsidR="00211ECE">
        <w:t xml:space="preserve"> de kast</w:t>
      </w:r>
      <w:r w:rsidRPr="009D3ADF">
        <w:t>.</w:t>
      </w:r>
    </w:p>
    <w:p w14:paraId="51703529" w14:textId="4A217BFB" w:rsidR="009D3ADF" w:rsidRPr="009D3ADF" w:rsidRDefault="009D3ADF" w:rsidP="00AE31EA">
      <w:pPr>
        <w:pStyle w:val="81"/>
        <w:spacing w:before="0" w:after="0"/>
      </w:pPr>
      <w:r w:rsidRPr="009D3ADF">
        <w:tab/>
        <w:t xml:space="preserve">Het totale gewicht van luik en </w:t>
      </w:r>
      <w:r w:rsidR="00211ECE">
        <w:t>ladder</w:t>
      </w:r>
      <w:r w:rsidRPr="009D3ADF">
        <w:t xml:space="preserve">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rsidR="00050DAD">
        <w:t xml:space="preserve"> </w:t>
      </w:r>
    </w:p>
    <w:p w14:paraId="58B455E9" w14:textId="77777777" w:rsidR="009D3ADF" w:rsidRPr="0057090F" w:rsidRDefault="009D3ADF" w:rsidP="00AE31EA">
      <w:pPr>
        <w:pStyle w:val="Kop7"/>
        <w:spacing w:before="0" w:after="0"/>
      </w:pPr>
      <w:r w:rsidRPr="0057090F">
        <w:t>.31.20.</w:t>
      </w:r>
      <w:r w:rsidRPr="0057090F">
        <w:tab/>
        <w:t>Basiskenmerken:</w:t>
      </w:r>
    </w:p>
    <w:p w14:paraId="1950BAB1" w14:textId="77777777" w:rsidR="009D3ADF" w:rsidRPr="009D3ADF" w:rsidRDefault="009D3ADF" w:rsidP="00AE31EA">
      <w:pPr>
        <w:ind w:left="567" w:hanging="737"/>
        <w:outlineLvl w:val="7"/>
        <w:rPr>
          <w:rStyle w:val="MerkChar"/>
          <w:i/>
          <w:iCs/>
        </w:rPr>
      </w:pPr>
      <w:r w:rsidRPr="009D3ADF">
        <w:rPr>
          <w:rStyle w:val="MerkChar"/>
          <w:i/>
          <w:iCs/>
        </w:rPr>
        <w:t>#1.31.21</w:t>
      </w:r>
      <w:r w:rsidRPr="009D3ADF">
        <w:rPr>
          <w:rStyle w:val="MerkChar"/>
          <w:i/>
          <w:iCs/>
        </w:rPr>
        <w:tab/>
        <w:t>[Albintra - Fakro]</w:t>
      </w:r>
    </w:p>
    <w:p w14:paraId="4916D31F"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0BAE164B"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309A0068"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sidR="001B3A7D">
        <w:rPr>
          <w:rStyle w:val="MerkChar"/>
        </w:rPr>
        <w:t>ST</w:t>
      </w:r>
    </w:p>
    <w:p w14:paraId="1F0E625C" w14:textId="4D69E15A" w:rsidR="009D3ADF" w:rsidRPr="0057090F" w:rsidRDefault="009D3ADF" w:rsidP="00AE31EA">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280DDA">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05E02F54" w14:textId="39A2AF04" w:rsidR="00B75D9E" w:rsidRPr="0057090F" w:rsidRDefault="00B75D9E" w:rsidP="00AE31EA">
      <w:pPr>
        <w:pStyle w:val="Kop7"/>
        <w:spacing w:before="0" w:after="0"/>
      </w:pPr>
      <w:r w:rsidRPr="0057090F">
        <w:t>.31.</w:t>
      </w:r>
      <w:r>
        <w:t>3</w:t>
      </w:r>
      <w:r w:rsidRPr="0057090F">
        <w:t>0.</w:t>
      </w:r>
      <w:r w:rsidRPr="0057090F">
        <w:tab/>
      </w:r>
      <w:r w:rsidRPr="00B75D9E">
        <w:t xml:space="preserve">Eigenschappen </w:t>
      </w:r>
      <w:r w:rsidR="00211ECE">
        <w:t>kast</w:t>
      </w:r>
      <w:r w:rsidRPr="00B75D9E">
        <w:t>:</w:t>
      </w:r>
    </w:p>
    <w:p w14:paraId="04845D12" w14:textId="2F815743" w:rsidR="009D3ADF" w:rsidRPr="00FD03A3" w:rsidRDefault="00B75D9E" w:rsidP="00AE31EA">
      <w:pPr>
        <w:pStyle w:val="83Kenm"/>
      </w:pPr>
      <w:r>
        <w:t>-</w:t>
      </w:r>
      <w:r>
        <w:tab/>
      </w:r>
      <w:r w:rsidR="009D3ADF" w:rsidRPr="00FD03A3">
        <w:t>Materialen:</w:t>
      </w:r>
      <w:r w:rsidR="009D3ADF" w:rsidRPr="00FD03A3">
        <w:tab/>
        <w:t>grenen code PNSY volgens NBN EN 13556 (</w:t>
      </w:r>
      <w:proofErr w:type="spellStart"/>
      <w:r w:rsidR="009D3ADF" w:rsidRPr="00FD03A3">
        <w:t>Pinus</w:t>
      </w:r>
      <w:proofErr w:type="spellEnd"/>
      <w:r w:rsidR="009D3ADF" w:rsidRPr="00FD03A3">
        <w:t xml:space="preserve"> </w:t>
      </w:r>
      <w:proofErr w:type="spellStart"/>
      <w:r w:rsidR="009D3ADF" w:rsidRPr="00FD03A3">
        <w:t>Sylvestris</w:t>
      </w:r>
      <w:proofErr w:type="spellEnd"/>
      <w:r w:rsidR="009D3ADF" w:rsidRPr="00FD03A3">
        <w:t xml:space="preserve"> L.), dikte 20 mm, hoogte 1</w:t>
      </w:r>
      <w:r w:rsidR="00280DDA">
        <w:t>8</w:t>
      </w:r>
      <w:r w:rsidR="009D3ADF" w:rsidRPr="00FD03A3">
        <w:t>0 mm</w:t>
      </w:r>
      <w:r w:rsidR="00ED536E">
        <w:t>.</w:t>
      </w:r>
    </w:p>
    <w:p w14:paraId="64F32DD0" w14:textId="77777777" w:rsidR="00B66607" w:rsidRDefault="00B66607" w:rsidP="00AE31EA">
      <w:pPr>
        <w:pStyle w:val="83Kenm"/>
      </w:pPr>
      <w:r>
        <w:t>-</w:t>
      </w:r>
      <w:r>
        <w:tab/>
      </w:r>
      <w:r w:rsidRPr="001B5A3B">
        <w:t xml:space="preserve">Afmetingen </w:t>
      </w:r>
      <w:r>
        <w:t>plafondopening</w:t>
      </w:r>
      <w:r w:rsidRPr="001B5A3B">
        <w:t xml:space="preserve">: </w:t>
      </w:r>
      <w:r>
        <w:tab/>
      </w:r>
      <w:r w:rsidRPr="001B5A3B">
        <w:t xml:space="preserve">breedte: </w:t>
      </w:r>
      <w:r>
        <w:t xml:space="preserve">50, </w:t>
      </w:r>
      <w:r w:rsidRPr="001B5A3B">
        <w:t xml:space="preserve">60 </w:t>
      </w:r>
      <w:r>
        <w:t xml:space="preserve">of </w:t>
      </w:r>
      <w:r w:rsidRPr="001B5A3B">
        <w:t xml:space="preserve">70 cm; lengte: </w:t>
      </w:r>
      <w:r>
        <w:t xml:space="preserve">80, 90 of </w:t>
      </w:r>
      <w:r w:rsidRPr="001B5A3B">
        <w:t>120 cm</w:t>
      </w:r>
      <w:r>
        <w:t>.</w:t>
      </w:r>
    </w:p>
    <w:p w14:paraId="660FCCC3" w14:textId="77777777" w:rsidR="00B66607" w:rsidRDefault="00B66607" w:rsidP="00AE31EA">
      <w:pPr>
        <w:pStyle w:val="83Kenm"/>
      </w:pPr>
      <w:r>
        <w:t>-</w:t>
      </w:r>
      <w:r>
        <w:tab/>
        <w:t>Buitena</w:t>
      </w:r>
      <w:r w:rsidRPr="001B5A3B">
        <w:t xml:space="preserve">fmetingen </w:t>
      </w:r>
      <w:r>
        <w:t>kast</w:t>
      </w:r>
      <w:r w:rsidRPr="001B5A3B">
        <w:t xml:space="preserve">: </w:t>
      </w:r>
      <w:r>
        <w:tab/>
      </w:r>
      <w:r w:rsidRPr="001B5A3B">
        <w:t xml:space="preserve">breedte: </w:t>
      </w:r>
      <w:r>
        <w:t>49, 59</w:t>
      </w:r>
      <w:r w:rsidRPr="001B5A3B">
        <w:t xml:space="preserve"> </w:t>
      </w:r>
      <w:r>
        <w:t>of 69</w:t>
      </w:r>
      <w:r w:rsidRPr="001B5A3B">
        <w:t xml:space="preserve"> cm; lengte: </w:t>
      </w:r>
      <w:r>
        <w:t>79,4, 89,4 of 119,4</w:t>
      </w:r>
      <w:r w:rsidRPr="001B5A3B">
        <w:t xml:space="preserve"> cm</w:t>
      </w:r>
      <w:r>
        <w:t>.</w:t>
      </w:r>
    </w:p>
    <w:p w14:paraId="39695C63" w14:textId="77777777" w:rsidR="006D5D6B" w:rsidRPr="001A1408" w:rsidRDefault="00B75D9E" w:rsidP="006D5D6B">
      <w:pPr>
        <w:pStyle w:val="83Kenm"/>
      </w:pPr>
      <w:r>
        <w:t>-</w:t>
      </w:r>
      <w:r>
        <w:tab/>
      </w:r>
      <w:r w:rsidR="009D3ADF">
        <w:t>Bevestigingssysteem:</w:t>
      </w:r>
      <w:r>
        <w:tab/>
      </w:r>
      <w:r w:rsidR="006D5D6B" w:rsidRPr="001A1408">
        <w:t>Systeem voor snelle montage in het plafond.</w:t>
      </w:r>
    </w:p>
    <w:p w14:paraId="1A0A1763" w14:textId="6A772915" w:rsidR="006D5D6B" w:rsidRDefault="006D5D6B" w:rsidP="006D5D6B">
      <w:pPr>
        <w:pStyle w:val="83Kenm"/>
      </w:pPr>
      <w:r>
        <w:rPr>
          <w:i/>
          <w:iCs/>
        </w:rPr>
        <w:tab/>
      </w:r>
      <w:r>
        <w:rPr>
          <w:i/>
          <w:iCs/>
        </w:rPr>
        <w:tab/>
      </w:r>
      <w:r w:rsidR="00211ECE">
        <w:t>De kast</w:t>
      </w:r>
      <w:r>
        <w:t xml:space="preserve"> wordt zijdelings vastgezet in de dragende vloerplaat. Alvorens te bevestigen wordt er op gelet dat alle hoeken haaks en loodrecht zijn. </w:t>
      </w:r>
      <w:r w:rsidRPr="005B3291">
        <w:t>De onderzijde moet in het vlak van het plafond liggen.</w:t>
      </w:r>
    </w:p>
    <w:p w14:paraId="3CB74D98" w14:textId="5E5F920E" w:rsidR="006C53FF" w:rsidRDefault="006C53FF" w:rsidP="006C53FF">
      <w:pPr>
        <w:pStyle w:val="83Kenm"/>
      </w:pPr>
      <w:r w:rsidRPr="00B66607">
        <w:lastRenderedPageBreak/>
        <w:t>-</w:t>
      </w:r>
      <w:r w:rsidRPr="00B66607">
        <w:tab/>
      </w:r>
      <w:r w:rsidR="00CB6456">
        <w:t>Afwerking</w:t>
      </w:r>
      <w:r w:rsidRPr="00B66607">
        <w:t>:</w:t>
      </w:r>
      <w:r w:rsidRPr="00B66607">
        <w:tab/>
      </w:r>
      <w:r w:rsidRPr="000E016F">
        <w:t>Afwerking plafondkader met afdeklatten, in massief dennenhout of PVC. (</w:t>
      </w:r>
      <w:r w:rsidR="0085512B">
        <w:t>zoals</w:t>
      </w:r>
      <w:r w:rsidRPr="000E016F">
        <w:t xml:space="preserve"> voorzien in meetstaat).</w:t>
      </w:r>
    </w:p>
    <w:p w14:paraId="5154B3D9" w14:textId="59F8AD41" w:rsidR="00695422" w:rsidRPr="0057090F" w:rsidRDefault="00695422" w:rsidP="00695422">
      <w:pPr>
        <w:pStyle w:val="Kop7"/>
        <w:spacing w:before="0" w:after="0"/>
      </w:pPr>
      <w:r w:rsidRPr="0057090F">
        <w:t>.31.</w:t>
      </w:r>
      <w:r>
        <w:t>4</w:t>
      </w:r>
      <w:r w:rsidRPr="0057090F">
        <w:t>0.</w:t>
      </w:r>
      <w:r w:rsidRPr="0057090F">
        <w:tab/>
      </w:r>
      <w:r w:rsidRPr="00B75D9E">
        <w:t xml:space="preserve">Eigenschappen </w:t>
      </w:r>
      <w:r w:rsidR="00211ECE">
        <w:t>ladder</w:t>
      </w:r>
      <w:r w:rsidRPr="00B75D9E">
        <w:t>:</w:t>
      </w:r>
    </w:p>
    <w:p w14:paraId="098DDD2B" w14:textId="77777777" w:rsidR="009D3ADF" w:rsidRDefault="00B75D9E" w:rsidP="00AE31EA">
      <w:pPr>
        <w:pStyle w:val="83Kenm"/>
      </w:pPr>
      <w:r>
        <w:t>-</w:t>
      </w:r>
      <w:r>
        <w:tab/>
      </w:r>
      <w:r w:rsidR="009D3ADF">
        <w:t>Materialen:</w:t>
      </w:r>
      <w:r w:rsidR="009D3ADF">
        <w:tab/>
      </w:r>
      <w:r w:rsidR="009D3ADF" w:rsidRPr="00781A77">
        <w:t xml:space="preserve">Alle metalen onderdelen zijn uit gegalvaniseerd of </w:t>
      </w:r>
      <w:proofErr w:type="spellStart"/>
      <w:r w:rsidR="009D3ADF" w:rsidRPr="00781A77">
        <w:t>gebichromatiseerd</w:t>
      </w:r>
      <w:proofErr w:type="spellEnd"/>
      <w:r w:rsidR="009D3ADF" w:rsidRPr="00781A77">
        <w:t xml:space="preserve"> staal.</w:t>
      </w:r>
    </w:p>
    <w:p w14:paraId="226A75F7" w14:textId="77777777" w:rsidR="00B66607" w:rsidRPr="00781A77" w:rsidRDefault="00B66607" w:rsidP="00AE31EA">
      <w:pPr>
        <w:pStyle w:val="83Kenm"/>
      </w:pPr>
      <w:r>
        <w:t>-</w:t>
      </w:r>
      <w:r>
        <w:tab/>
      </w:r>
      <w:r w:rsidRPr="00781A77">
        <w:t xml:space="preserve">Maximale belasting: </w:t>
      </w:r>
      <w:r>
        <w:tab/>
        <w:t>20</w:t>
      </w:r>
      <w:r w:rsidRPr="00781A77">
        <w:t>0 kg</w:t>
      </w:r>
      <w:r>
        <w:t>.</w:t>
      </w:r>
    </w:p>
    <w:p w14:paraId="693C592C" w14:textId="77777777" w:rsidR="008252C0" w:rsidRPr="00781A77" w:rsidRDefault="008252C0" w:rsidP="00AE31EA">
      <w:pPr>
        <w:pStyle w:val="83Kenm"/>
        <w:rPr>
          <w:lang w:val="nl-BE"/>
        </w:rPr>
      </w:pPr>
      <w:r>
        <w:t>-</w:t>
      </w:r>
      <w:r>
        <w:tab/>
        <w:t>Werking trap:</w:t>
      </w:r>
      <w:r>
        <w:tab/>
        <w:t>d.m.v. accordeonsysteem</w:t>
      </w:r>
    </w:p>
    <w:p w14:paraId="4B35E206" w14:textId="77777777" w:rsidR="008252C0" w:rsidRPr="006D20D9" w:rsidRDefault="008252C0" w:rsidP="00AE31EA">
      <w:pPr>
        <w:pStyle w:val="83Kenm"/>
      </w:pPr>
      <w:r w:rsidRPr="006D20D9">
        <w:t>-</w:t>
      </w:r>
      <w:r w:rsidRPr="006D20D9">
        <w:tab/>
        <w:t>Aantal traptreden:</w:t>
      </w:r>
      <w:r w:rsidRPr="006D20D9">
        <w:tab/>
        <w:t xml:space="preserve">standaard 11, mogelijkheid om één trede </w:t>
      </w:r>
      <w:r w:rsidR="000E016F" w:rsidRPr="006D20D9">
        <w:t xml:space="preserve">te verwijderen </w:t>
      </w:r>
      <w:r w:rsidRPr="006D20D9">
        <w:t>en om één of twee treden</w:t>
      </w:r>
      <w:r w:rsidR="000E016F">
        <w:t xml:space="preserve"> </w:t>
      </w:r>
      <w:r w:rsidR="000E016F" w:rsidRPr="006D20D9">
        <w:t>toe te voegen</w:t>
      </w:r>
      <w:r w:rsidRPr="006D20D9">
        <w:t>.</w:t>
      </w:r>
    </w:p>
    <w:p w14:paraId="6D2CCF60" w14:textId="77777777" w:rsidR="00B66607" w:rsidRDefault="00B66607" w:rsidP="00AE31EA">
      <w:pPr>
        <w:pStyle w:val="83Kenm"/>
      </w:pPr>
      <w:r>
        <w:t>-</w:t>
      </w:r>
      <w:r>
        <w:tab/>
      </w:r>
      <w:r w:rsidRPr="00781A77">
        <w:t xml:space="preserve">Trapafmetingen: </w:t>
      </w:r>
      <w:r>
        <w:tab/>
        <w:t>s</w:t>
      </w:r>
      <w:r w:rsidRPr="00781A77">
        <w:t>ectie traptreden: minimum 2</w:t>
      </w:r>
      <w:r>
        <w:t xml:space="preserve">7 mm </w:t>
      </w:r>
      <w:r w:rsidRPr="00781A77">
        <w:t>x</w:t>
      </w:r>
      <w:r>
        <w:t xml:space="preserve"> </w:t>
      </w:r>
      <w:r w:rsidRPr="00781A77">
        <w:t>80 mm</w:t>
      </w:r>
      <w:r>
        <w:t>.</w:t>
      </w:r>
    </w:p>
    <w:p w14:paraId="6B1C95DA" w14:textId="77777777" w:rsidR="00B75D9E" w:rsidRPr="00F05E5E" w:rsidRDefault="00B75D9E" w:rsidP="00AE31EA">
      <w:pPr>
        <w:pStyle w:val="83Kenm"/>
      </w:pPr>
      <w:r>
        <w:t>-</w:t>
      </w:r>
      <w:r>
        <w:tab/>
        <w:t>Afwerking traptreden:</w:t>
      </w:r>
      <w:r>
        <w:tab/>
        <w:t>bovenzijde antislip (geribde treden)</w:t>
      </w:r>
      <w:r w:rsidR="00ED536E">
        <w:t>.</w:t>
      </w:r>
    </w:p>
    <w:p w14:paraId="42ADAF53" w14:textId="77777777" w:rsidR="000E016F" w:rsidRPr="00B66607" w:rsidRDefault="00B66607" w:rsidP="00AE31EA">
      <w:pPr>
        <w:pStyle w:val="83Kenm"/>
        <w:rPr>
          <w:color w:val="000000"/>
        </w:rPr>
      </w:pPr>
      <w:r w:rsidRPr="00B66607">
        <w:rPr>
          <w:color w:val="000000"/>
        </w:rPr>
        <w:t>-</w:t>
      </w:r>
      <w:r w:rsidRPr="00B66607">
        <w:rPr>
          <w:color w:val="000000"/>
        </w:rPr>
        <w:tab/>
        <w:t>Lengte tredevlak:</w:t>
      </w:r>
      <w:r w:rsidRPr="00B66607">
        <w:rPr>
          <w:color w:val="000000"/>
        </w:rPr>
        <w:tab/>
      </w:r>
      <w:r w:rsidR="000E016F" w:rsidRPr="000E016F">
        <w:rPr>
          <w:color w:val="000000"/>
        </w:rPr>
        <w:t xml:space="preserve">30 cm, 24 cm voor 50 x 80. </w:t>
      </w:r>
      <w:r w:rsidR="000E016F">
        <w:rPr>
          <w:color w:val="000000"/>
        </w:rPr>
        <w:t xml:space="preserve"> </w:t>
      </w:r>
    </w:p>
    <w:p w14:paraId="1C2BE8FB" w14:textId="77777777" w:rsidR="00B66607" w:rsidRPr="0057090F" w:rsidRDefault="00B66607" w:rsidP="00AE31EA">
      <w:pPr>
        <w:pStyle w:val="83Kenm"/>
        <w:rPr>
          <w:color w:val="FF0000"/>
        </w:rPr>
      </w:pPr>
      <w:r w:rsidRPr="008938E2">
        <w:t>-</w:t>
      </w:r>
      <w:r w:rsidRPr="008938E2">
        <w:tab/>
      </w:r>
      <w:r>
        <w:t>S</w:t>
      </w:r>
      <w:r w:rsidRPr="008938E2">
        <w:t>portafstand (optrede):</w:t>
      </w:r>
      <w:r w:rsidRPr="008938E2">
        <w:tab/>
      </w:r>
      <w:r w:rsidR="000E016F">
        <w:t>24-26</w:t>
      </w:r>
      <w:r w:rsidRPr="008938E2">
        <w:t xml:space="preserve"> cm.</w:t>
      </w:r>
    </w:p>
    <w:p w14:paraId="5B95B940" w14:textId="77777777" w:rsidR="00FA45A1" w:rsidRDefault="00B75D9E" w:rsidP="00AE31EA">
      <w:pPr>
        <w:pStyle w:val="83Kenm"/>
      </w:pPr>
      <w:r>
        <w:t>-</w:t>
      </w:r>
      <w:r>
        <w:tab/>
      </w:r>
      <w:r w:rsidR="009D3ADF" w:rsidRPr="003E1460">
        <w:t xml:space="preserve">Maximum </w:t>
      </w:r>
      <w:r w:rsidR="0084174E" w:rsidRPr="006D20D9">
        <w:t>plafond</w:t>
      </w:r>
      <w:r w:rsidR="009D3ADF" w:rsidRPr="006D20D9">
        <w:t>hoogte</w:t>
      </w:r>
      <w:r w:rsidR="009D3ADF" w:rsidRPr="003E1460">
        <w:t xml:space="preserve">: </w:t>
      </w:r>
      <w:r>
        <w:tab/>
      </w:r>
      <w:r w:rsidR="001B3A7D">
        <w:t>30</w:t>
      </w:r>
      <w:r w:rsidR="009D3ADF" w:rsidRPr="003E1460">
        <w:t>0 cm</w:t>
      </w:r>
      <w:r w:rsidR="00FC67FC">
        <w:t xml:space="preserve"> of 3</w:t>
      </w:r>
      <w:r w:rsidR="001B3A7D">
        <w:t>3</w:t>
      </w:r>
      <w:r w:rsidR="00FC67FC">
        <w:t>0 cm (volgens meetstaat)</w:t>
      </w:r>
      <w:r w:rsidR="00ED536E">
        <w:t>.</w:t>
      </w:r>
      <w:r w:rsidR="001B3A7D">
        <w:t xml:space="preserve"> De traplengte is aanpasbaar aan de plafondhoogte</w:t>
      </w:r>
      <w:r w:rsidR="000E016F">
        <w:t xml:space="preserve"> </w:t>
      </w:r>
      <w:r w:rsidR="000E016F" w:rsidRPr="000E016F">
        <w:t>d</w:t>
      </w:r>
      <w:r w:rsidR="000E016F">
        <w:t>oor</w:t>
      </w:r>
      <w:r w:rsidR="000E016F" w:rsidRPr="000E016F">
        <w:t xml:space="preserve"> treden toe te voegen of te verwijderen</w:t>
      </w:r>
      <w:r w:rsidR="001B3A7D">
        <w:t>.</w:t>
      </w:r>
      <w:r w:rsidR="008252C0">
        <w:t xml:space="preserve"> </w:t>
      </w:r>
    </w:p>
    <w:p w14:paraId="19F0C4D0" w14:textId="77777777" w:rsidR="00B66607" w:rsidRDefault="00B66607" w:rsidP="00AE31EA">
      <w:pPr>
        <w:pStyle w:val="83Kenm"/>
      </w:pPr>
      <w:r>
        <w:t>-</w:t>
      </w:r>
      <w:r>
        <w:tab/>
        <w:t>Hoogte opgeplooide trap:</w:t>
      </w:r>
      <w:r>
        <w:tab/>
        <w:t>38,2 cm.</w:t>
      </w:r>
    </w:p>
    <w:p w14:paraId="44BB1D01" w14:textId="77777777" w:rsidR="00B66607" w:rsidRDefault="00B66607" w:rsidP="00AE31EA">
      <w:pPr>
        <w:pStyle w:val="83Kenm"/>
      </w:pPr>
      <w:r>
        <w:t>-</w:t>
      </w:r>
      <w:r>
        <w:tab/>
        <w:t>Trapvoeten:</w:t>
      </w:r>
      <w:r>
        <w:tab/>
        <w:t>onderaan voorzien van wieltjes in zwarte kunststof</w:t>
      </w:r>
    </w:p>
    <w:p w14:paraId="5954871A" w14:textId="77777777" w:rsidR="008252C0" w:rsidRPr="00B66607" w:rsidRDefault="008252C0" w:rsidP="00AE31EA">
      <w:pPr>
        <w:pStyle w:val="83ProM"/>
        <w:spacing w:before="0" w:after="0"/>
        <w:rPr>
          <w:lang w:val="nl-BE"/>
        </w:rPr>
      </w:pPr>
      <w:r w:rsidRPr="00B66607">
        <w:rPr>
          <w:lang w:val="nl-BE"/>
        </w:rPr>
        <w:t>Pro Memorie:</w:t>
      </w:r>
    </w:p>
    <w:p w14:paraId="1ACFE530" w14:textId="77777777" w:rsidR="008252C0" w:rsidRDefault="008252C0" w:rsidP="00AE31EA">
      <w:pPr>
        <w:pStyle w:val="83ProM"/>
        <w:spacing w:before="0" w:after="0"/>
      </w:pPr>
      <w:r w:rsidRPr="00B66607">
        <w:rPr>
          <w:lang w:val="nl-BE"/>
        </w:rPr>
        <w:tab/>
      </w:r>
      <w:r w:rsidRPr="008252C0">
        <w:t xml:space="preserve">Het is </w:t>
      </w:r>
      <w:proofErr w:type="spellStart"/>
      <w:r w:rsidRPr="008252C0">
        <w:t>mogelijk</w:t>
      </w:r>
      <w:proofErr w:type="spellEnd"/>
      <w:r w:rsidRPr="008252C0">
        <w:t xml:space="preserve"> om de ladder </w:t>
      </w:r>
      <w:proofErr w:type="spellStart"/>
      <w:r w:rsidRPr="008252C0">
        <w:t>te</w:t>
      </w:r>
      <w:proofErr w:type="spellEnd"/>
      <w:r w:rsidRPr="008252C0">
        <w:t xml:space="preserve"> </w:t>
      </w:r>
      <w:proofErr w:type="spellStart"/>
      <w:r w:rsidRPr="008252C0">
        <w:t>verlengen</w:t>
      </w:r>
      <w:proofErr w:type="spellEnd"/>
      <w:r w:rsidRPr="008252C0">
        <w:t xml:space="preserve"> tot 330 cm door 2 LSS </w:t>
      </w:r>
      <w:proofErr w:type="spellStart"/>
      <w:r w:rsidRPr="008252C0">
        <w:t>treden</w:t>
      </w:r>
      <w:proofErr w:type="spellEnd"/>
      <w:r w:rsidRPr="008252C0">
        <w:t xml:space="preserve"> toe </w:t>
      </w:r>
      <w:proofErr w:type="spellStart"/>
      <w:r w:rsidRPr="008252C0">
        <w:t>te</w:t>
      </w:r>
      <w:proofErr w:type="spellEnd"/>
      <w:r w:rsidRPr="008252C0">
        <w:t xml:space="preserve"> </w:t>
      </w:r>
      <w:proofErr w:type="spellStart"/>
      <w:r w:rsidRPr="008252C0">
        <w:t>voegen</w:t>
      </w:r>
      <w:proofErr w:type="spellEnd"/>
    </w:p>
    <w:p w14:paraId="349815C4" w14:textId="7AC17D0D" w:rsidR="00B75D9E" w:rsidRPr="0057090F" w:rsidRDefault="002C4C01" w:rsidP="00AE31EA">
      <w:pPr>
        <w:pStyle w:val="Kop7"/>
        <w:spacing w:before="0" w:after="0"/>
      </w:pPr>
      <w:r>
        <w:t>31.</w:t>
      </w:r>
      <w:r w:rsidR="00B75D9E">
        <w:t>5</w:t>
      </w:r>
      <w:r w:rsidR="00B75D9E" w:rsidRPr="0057090F">
        <w:t>0.</w:t>
      </w:r>
      <w:r w:rsidR="00B75D9E" w:rsidRPr="0057090F">
        <w:tab/>
      </w:r>
      <w:r w:rsidR="00B75D9E" w:rsidRPr="00B75D9E">
        <w:t xml:space="preserve">Eigenschappen </w:t>
      </w:r>
      <w:r w:rsidR="00211ECE">
        <w:t>l</w:t>
      </w:r>
      <w:r w:rsidR="00B75D9E">
        <w:t>uik</w:t>
      </w:r>
      <w:r w:rsidR="00B75D9E" w:rsidRPr="00B75D9E">
        <w:t>:</w:t>
      </w:r>
    </w:p>
    <w:p w14:paraId="4987C3F0" w14:textId="4F56FD57" w:rsidR="00ED536E" w:rsidRDefault="00B75D9E" w:rsidP="00AE31EA">
      <w:pPr>
        <w:pStyle w:val="83Kenm"/>
      </w:pPr>
      <w:r>
        <w:t>-</w:t>
      </w:r>
      <w:r>
        <w:tab/>
      </w:r>
      <w:r w:rsidR="009D3ADF" w:rsidRPr="001B5A3B">
        <w:t>Materiaal:</w:t>
      </w:r>
      <w:r w:rsidR="009D3ADF" w:rsidRPr="001B5A3B">
        <w:tab/>
        <w:t xml:space="preserve">3 mm </w:t>
      </w:r>
      <w:r w:rsidR="000E016F">
        <w:t>H</w:t>
      </w:r>
      <w:r w:rsidR="009D3ADF" w:rsidRPr="001B5A3B">
        <w:t xml:space="preserve">DF + 30 mm </w:t>
      </w:r>
      <w:r w:rsidR="000E016F">
        <w:t>EPS</w:t>
      </w:r>
      <w:r w:rsidR="009D3ADF" w:rsidRPr="001B5A3B">
        <w:t xml:space="preserve"> + 3 mm </w:t>
      </w:r>
      <w:r w:rsidR="000E016F">
        <w:t>H</w:t>
      </w:r>
      <w:r w:rsidR="009D3ADF" w:rsidRPr="001B5A3B">
        <w:t>DF</w:t>
      </w:r>
      <w:r w:rsidR="004D36C1">
        <w:t>, onderaan wit</w:t>
      </w:r>
      <w:r w:rsidR="00ED536E">
        <w:t>.</w:t>
      </w:r>
    </w:p>
    <w:p w14:paraId="7874AFD1" w14:textId="77777777" w:rsidR="00C04B55" w:rsidRDefault="00C04B55" w:rsidP="00AE31EA">
      <w:pPr>
        <w:pStyle w:val="83Kenm"/>
      </w:pPr>
      <w:r>
        <w:t>-</w:t>
      </w:r>
      <w:r>
        <w:tab/>
        <w:t>Hoogte kast:</w:t>
      </w:r>
      <w:r>
        <w:tab/>
        <w:t>18 cm.</w:t>
      </w:r>
    </w:p>
    <w:p w14:paraId="2F89D8C4" w14:textId="77777777" w:rsidR="009D3ADF" w:rsidRPr="001B5A3B" w:rsidRDefault="00ED536E" w:rsidP="00AE31EA">
      <w:pPr>
        <w:pStyle w:val="83Kenm"/>
      </w:pPr>
      <w:r>
        <w:t>-</w:t>
      </w:r>
      <w:r>
        <w:tab/>
        <w:t>Totale opbouw</w:t>
      </w:r>
      <w:r w:rsidR="009D3ADF" w:rsidRPr="001B5A3B">
        <w:t>dikte</w:t>
      </w:r>
      <w:r>
        <w:t>:</w:t>
      </w:r>
      <w:r>
        <w:tab/>
      </w:r>
      <w:r w:rsidR="009D3ADF" w:rsidRPr="001B5A3B">
        <w:t>36 mm</w:t>
      </w:r>
      <w:r>
        <w:t>.</w:t>
      </w:r>
    </w:p>
    <w:p w14:paraId="7C7F90D2" w14:textId="77777777" w:rsidR="009D3ADF" w:rsidRDefault="00B75D9E" w:rsidP="00AE31EA">
      <w:pPr>
        <w:pStyle w:val="83Kenm"/>
      </w:pPr>
      <w:r>
        <w:t>-</w:t>
      </w:r>
      <w:r>
        <w:tab/>
      </w:r>
      <w:r w:rsidR="009D3ADF" w:rsidRPr="001B5A3B">
        <w:t>U-waarde luik:</w:t>
      </w:r>
      <w:r w:rsidR="009D3ADF" w:rsidRPr="001B5A3B">
        <w:tab/>
        <w:t>1,1 W/m²K</w:t>
      </w:r>
      <w:r w:rsidR="00ED536E">
        <w:t>.</w:t>
      </w:r>
    </w:p>
    <w:p w14:paraId="44E3CBCA" w14:textId="77777777" w:rsidR="009D3ADF" w:rsidRDefault="00B75D9E" w:rsidP="00AE31EA">
      <w:pPr>
        <w:pStyle w:val="83Kenm"/>
      </w:pPr>
      <w:r>
        <w:t>-</w:t>
      </w:r>
      <w:r>
        <w:tab/>
      </w:r>
      <w:r w:rsidR="009D3ADF" w:rsidRPr="001B5A3B">
        <w:t>Scharnieren:</w:t>
      </w:r>
      <w:r w:rsidR="009D3ADF" w:rsidRPr="001B5A3B">
        <w:tab/>
        <w:t>verdekt liggende scharnieren, openklappend naar onder.</w:t>
      </w:r>
    </w:p>
    <w:p w14:paraId="4A80C8E0" w14:textId="77777777" w:rsidR="008252C0" w:rsidRPr="0057090F" w:rsidRDefault="008252C0" w:rsidP="00AE31EA">
      <w:pPr>
        <w:tabs>
          <w:tab w:val="left" w:pos="1418"/>
          <w:tab w:val="left" w:pos="4253"/>
        </w:tabs>
        <w:rPr>
          <w:rFonts w:ascii="Arial" w:hAnsi="Arial" w:cs="Arial"/>
          <w:sz w:val="16"/>
          <w:szCs w:val="18"/>
          <w:lang w:val="nl-NL"/>
        </w:rPr>
      </w:pPr>
    </w:p>
    <w:p w14:paraId="49A70401" w14:textId="77777777" w:rsidR="009D3ADF" w:rsidRPr="0057090F" w:rsidRDefault="009D3ADF" w:rsidP="00AE31EA">
      <w:pPr>
        <w:pStyle w:val="Kop5"/>
        <w:spacing w:before="0" w:after="0"/>
      </w:pPr>
      <w:r w:rsidRPr="008252C0">
        <w:rPr>
          <w:color w:val="0000FF"/>
          <w:lang w:val="nl-BE"/>
        </w:rPr>
        <w:t>.40.</w:t>
      </w:r>
      <w:r w:rsidRPr="008252C0">
        <w:rPr>
          <w:lang w:val="nl-BE"/>
        </w:rPr>
        <w:tab/>
        <w:t xml:space="preserve"> </w:t>
      </w:r>
      <w:r w:rsidRPr="0057090F">
        <w:t>UITVOERING</w:t>
      </w:r>
    </w:p>
    <w:p w14:paraId="275170E8" w14:textId="77777777" w:rsidR="009D3ADF" w:rsidRPr="0057090F" w:rsidRDefault="009D3ADF" w:rsidP="00AE31EA">
      <w:pPr>
        <w:pStyle w:val="Kop6"/>
        <w:spacing w:before="0" w:after="0"/>
      </w:pPr>
      <w:r w:rsidRPr="0057090F">
        <w:t>.41.</w:t>
      </w:r>
      <w:r w:rsidRPr="0057090F">
        <w:tab/>
        <w:t>Basisreferenties:</w:t>
      </w:r>
    </w:p>
    <w:p w14:paraId="7A654640" w14:textId="77777777" w:rsidR="009D3ADF" w:rsidRDefault="009D3ADF" w:rsidP="00AE31EA">
      <w:pPr>
        <w:pStyle w:val="80"/>
        <w:spacing w:before="0" w:after="0"/>
      </w:pPr>
      <w:r w:rsidRPr="0057090F">
        <w:t>De uitvoering gebeurt volgens de voorschriften van de fabrikant.</w:t>
      </w:r>
    </w:p>
    <w:p w14:paraId="1A44FA84" w14:textId="77777777" w:rsidR="00B41697" w:rsidRPr="0057090F" w:rsidRDefault="00B41697" w:rsidP="00AE31EA">
      <w:pPr>
        <w:pStyle w:val="Kop6"/>
        <w:spacing w:before="0" w:after="0"/>
      </w:pPr>
      <w:r w:rsidRPr="0057090F">
        <w:t>.4</w:t>
      </w:r>
      <w:r>
        <w:t>2</w:t>
      </w:r>
      <w:r w:rsidRPr="0057090F">
        <w:t>.</w:t>
      </w:r>
      <w:r w:rsidRPr="0057090F">
        <w:tab/>
      </w:r>
      <w:r>
        <w:t>Plaatsing</w:t>
      </w:r>
      <w:r w:rsidRPr="0057090F">
        <w:t>:</w:t>
      </w:r>
    </w:p>
    <w:p w14:paraId="5C72F4C9" w14:textId="7F3C10BA" w:rsidR="00B41697" w:rsidRDefault="00B75D9E" w:rsidP="00211ECE">
      <w:pPr>
        <w:pStyle w:val="80"/>
        <w:spacing w:before="0" w:after="0"/>
      </w:pPr>
      <w:r>
        <w:t>De trap wordt met kader en</w:t>
      </w:r>
      <w:r w:rsidR="00211ECE">
        <w:t xml:space="preserve"> luik</w:t>
      </w:r>
      <w:r>
        <w:t xml:space="preserve"> als één geheel in de vloeropening geplaatst. </w:t>
      </w:r>
      <w:r w:rsidR="00B66607">
        <w:t>Bij de bevestiging gebruikt de aannemer de door de fabrikant voorziene tijdelijke bevestigings- en ophangmiddelen. De definitieve ophanging van het trapgeheel gebeurt met aan de plafondopening aangepaste schroeven en eventueel pluggen.</w:t>
      </w:r>
      <w:r w:rsidR="00211ECE">
        <w:t xml:space="preserve"> </w:t>
      </w:r>
      <w:r w:rsidR="00B41697">
        <w:t xml:space="preserve">Indien nodig wordt </w:t>
      </w:r>
      <w:r w:rsidR="00B66607">
        <w:t xml:space="preserve">de </w:t>
      </w:r>
      <w:r w:rsidR="00211ECE">
        <w:t>ladder</w:t>
      </w:r>
      <w:r w:rsidR="00B66607">
        <w:t xml:space="preserve"> verlengd door twee treden toe te voegen</w:t>
      </w:r>
      <w:r w:rsidR="000E016F">
        <w:t xml:space="preserve"> </w:t>
      </w:r>
      <w:r w:rsidR="000E016F" w:rsidRPr="000E016F">
        <w:t xml:space="preserve">of verkort door 1 </w:t>
      </w:r>
      <w:r w:rsidR="00211ECE">
        <w:t>t</w:t>
      </w:r>
      <w:r w:rsidR="000E016F" w:rsidRPr="000E016F">
        <w:t>rede weg te nemen</w:t>
      </w:r>
      <w:r w:rsidR="00B66607">
        <w:t>.</w:t>
      </w:r>
    </w:p>
    <w:p w14:paraId="4125A327" w14:textId="77777777" w:rsidR="009D3ADF" w:rsidRPr="0057090F" w:rsidRDefault="009D3ADF" w:rsidP="00AE31EA">
      <w:pPr>
        <w:tabs>
          <w:tab w:val="left" w:pos="284"/>
        </w:tabs>
        <w:ind w:left="567"/>
        <w:rPr>
          <w:rFonts w:ascii="Arial" w:hAnsi="Arial" w:cs="Arial"/>
          <w:sz w:val="18"/>
          <w:szCs w:val="18"/>
        </w:rPr>
      </w:pPr>
    </w:p>
    <w:p w14:paraId="5BF0EABB" w14:textId="77777777" w:rsidR="009D3ADF" w:rsidRPr="0057090F" w:rsidRDefault="009D3ADF" w:rsidP="00AE31EA">
      <w:pPr>
        <w:pStyle w:val="Kop5"/>
        <w:spacing w:before="0" w:after="0"/>
      </w:pPr>
      <w:r w:rsidRPr="0057090F">
        <w:rPr>
          <w:color w:val="0000FF"/>
        </w:rPr>
        <w:t>.50.</w:t>
      </w:r>
      <w:r w:rsidRPr="0057090F">
        <w:tab/>
        <w:t>COORDINATIE</w:t>
      </w:r>
    </w:p>
    <w:p w14:paraId="4469E06D" w14:textId="77777777" w:rsidR="009D3ADF" w:rsidRPr="0057090F" w:rsidRDefault="009D3ADF" w:rsidP="00AE31EA">
      <w:pPr>
        <w:pStyle w:val="Kop6"/>
        <w:spacing w:before="0" w:after="0"/>
      </w:pPr>
      <w:r w:rsidRPr="0057090F">
        <w:t>.55.</w:t>
      </w:r>
      <w:r w:rsidRPr="0057090F">
        <w:tab/>
        <w:t>Met andere posten:</w:t>
      </w:r>
    </w:p>
    <w:p w14:paraId="2CD37CEE" w14:textId="77777777" w:rsidR="00B41697" w:rsidRDefault="009D3ADF" w:rsidP="00AE31EA">
      <w:pPr>
        <w:pStyle w:val="80"/>
        <w:spacing w:before="0" w:after="0"/>
      </w:pPr>
      <w:r w:rsidRPr="0057090F">
        <w:t>De uitvoering van dit artikel is o.a. te coördineren met:</w:t>
      </w:r>
    </w:p>
    <w:p w14:paraId="486C8D4D" w14:textId="77777777" w:rsidR="000E016F" w:rsidRPr="000E016F" w:rsidRDefault="000E016F" w:rsidP="00AE31EA">
      <w:pPr>
        <w:pStyle w:val="81"/>
        <w:spacing w:before="0" w:after="0"/>
      </w:pPr>
      <w:r>
        <w:t>-</w:t>
      </w:r>
      <w:r>
        <w:tab/>
      </w:r>
      <w:r w:rsidRPr="000E016F">
        <w:t>De vloerafwerking;</w:t>
      </w:r>
    </w:p>
    <w:p w14:paraId="0775B0D2" w14:textId="77777777" w:rsidR="000E016F" w:rsidRDefault="000E016F" w:rsidP="00AE31EA">
      <w:pPr>
        <w:pStyle w:val="81"/>
        <w:spacing w:before="0" w:after="0"/>
      </w:pPr>
      <w:r>
        <w:t>-</w:t>
      </w:r>
      <w:r>
        <w:tab/>
      </w:r>
      <w:r w:rsidRPr="000E016F">
        <w:t>De plafondafwerking</w:t>
      </w:r>
      <w:r>
        <w:t>;</w:t>
      </w:r>
    </w:p>
    <w:p w14:paraId="490D26B4" w14:textId="77777777" w:rsidR="009D3ADF" w:rsidRDefault="000E016F" w:rsidP="00AE31EA">
      <w:pPr>
        <w:pStyle w:val="81"/>
        <w:spacing w:before="0" w:after="0"/>
      </w:pPr>
      <w:r>
        <w:rPr>
          <w:highlight w:val="yellow"/>
        </w:rPr>
        <w:t>-</w:t>
      </w:r>
      <w:r>
        <w:rPr>
          <w:highlight w:val="yellow"/>
        </w:rPr>
        <w:tab/>
      </w:r>
      <w:r w:rsidR="009D3ADF" w:rsidRPr="0057090F">
        <w:rPr>
          <w:highlight w:val="yellow"/>
        </w:rPr>
        <w:t>...</w:t>
      </w:r>
    </w:p>
    <w:p w14:paraId="1892ACFF" w14:textId="77777777" w:rsidR="009D3ADF" w:rsidRPr="0057090F" w:rsidRDefault="009D3ADF" w:rsidP="00AE31EA">
      <w:pPr>
        <w:tabs>
          <w:tab w:val="left" w:pos="284"/>
        </w:tabs>
        <w:ind w:left="567"/>
        <w:rPr>
          <w:rFonts w:ascii="Arial" w:hAnsi="Arial" w:cs="Arial"/>
          <w:sz w:val="18"/>
          <w:szCs w:val="18"/>
        </w:rPr>
      </w:pPr>
    </w:p>
    <w:p w14:paraId="4E0371CD" w14:textId="77777777" w:rsidR="009D3ADF" w:rsidRPr="0057090F" w:rsidRDefault="009D3ADF" w:rsidP="00AE31EA">
      <w:pPr>
        <w:pStyle w:val="Kop5"/>
        <w:spacing w:before="0" w:after="0"/>
      </w:pPr>
      <w:r w:rsidRPr="0057090F">
        <w:rPr>
          <w:color w:val="0000FF"/>
        </w:rPr>
        <w:t>.60.</w:t>
      </w:r>
      <w:r w:rsidRPr="0057090F">
        <w:tab/>
        <w:t>CONTROLE- EN KEURINGSASPECTEN</w:t>
      </w:r>
    </w:p>
    <w:p w14:paraId="7531A407" w14:textId="77777777" w:rsidR="009D3ADF" w:rsidRPr="00314A4C" w:rsidRDefault="009D3ADF" w:rsidP="00AE31EA">
      <w:pPr>
        <w:pStyle w:val="Kop6"/>
        <w:spacing w:before="0" w:after="0"/>
      </w:pPr>
      <w:r w:rsidRPr="00314A4C">
        <w:t>.62.</w:t>
      </w:r>
      <w:r w:rsidRPr="00314A4C">
        <w:tab/>
        <w:t>Voor de uitvoering:</w:t>
      </w:r>
    </w:p>
    <w:p w14:paraId="0C6EA997" w14:textId="77777777" w:rsidR="00573EF8" w:rsidRDefault="00573EF8" w:rsidP="00AE31EA">
      <w:pPr>
        <w:pStyle w:val="80"/>
        <w:spacing w:before="0" w:after="0"/>
      </w:pPr>
      <w:r>
        <w:t>De trappen zijn conform aan</w:t>
      </w:r>
      <w:r w:rsidRPr="002E1F19">
        <w:t xml:space="preserve"> EN 14975. </w:t>
      </w:r>
      <w:r>
        <w:t xml:space="preserve"> </w:t>
      </w:r>
    </w:p>
    <w:p w14:paraId="0C6CC1E0" w14:textId="77777777" w:rsidR="009D3ADF" w:rsidRPr="0057090F" w:rsidRDefault="009D3ADF" w:rsidP="00AE31EA">
      <w:pPr>
        <w:pStyle w:val="80"/>
        <w:spacing w:before="0" w:after="0"/>
      </w:pPr>
      <w:r w:rsidRPr="0057090F">
        <w:t>Bij de aanbesteding wordt een duidelijke documentatie voorgelegd, alsook de vereiste inbouwdetails</w:t>
      </w:r>
      <w:r w:rsidR="00B41697">
        <w:t>.</w:t>
      </w:r>
      <w:r w:rsidRPr="0057090F">
        <w:t xml:space="preserve"> </w:t>
      </w:r>
    </w:p>
    <w:p w14:paraId="3B180DAA" w14:textId="77777777" w:rsidR="00C66D0F" w:rsidRDefault="00C66D0F" w:rsidP="00C66D0F">
      <w:pPr>
        <w:pStyle w:val="Lijn"/>
        <w:spacing w:before="0" w:after="0"/>
        <w:rPr>
          <w:rFonts w:ascii="Arial" w:hAnsi="Arial" w:cs="Arial"/>
        </w:rPr>
      </w:pPr>
      <w:bookmarkStart w:id="4" w:name="_Toc97622097"/>
      <w:bookmarkStart w:id="5" w:name="_Toc108405160"/>
      <w:bookmarkStart w:id="6" w:name="_Toc108407507"/>
      <w:bookmarkStart w:id="7" w:name="_Toc108407615"/>
      <w:bookmarkStart w:id="8" w:name="_Toc112141580"/>
      <w:bookmarkStart w:id="9" w:name="_Toc114283076"/>
      <w:bookmarkStart w:id="10" w:name="_Toc139776026"/>
      <w:bookmarkStart w:id="11" w:name="_Toc139776076"/>
      <w:bookmarkStart w:id="12" w:name="_Toc139776380"/>
      <w:bookmarkStart w:id="13" w:name="_Toc139776835"/>
      <w:bookmarkStart w:id="14" w:name="_Toc139791073"/>
      <w:bookmarkStart w:id="15" w:name="_Toc139791168"/>
      <w:bookmarkStart w:id="16" w:name="_Toc139797972"/>
      <w:bookmarkStart w:id="17" w:name="_Toc139950507"/>
      <w:bookmarkStart w:id="18" w:name="_Toc140487540"/>
      <w:bookmarkStart w:id="19" w:name="_Toc140487760"/>
      <w:bookmarkStart w:id="20" w:name="_Toc146442329"/>
      <w:bookmarkStart w:id="21" w:name="_Toc146446018"/>
      <w:bookmarkStart w:id="22" w:name="_Toc146446099"/>
      <w:bookmarkStart w:id="23" w:name="_Toc146447530"/>
      <w:bookmarkStart w:id="24" w:name="_Toc146448779"/>
      <w:bookmarkStart w:id="25" w:name="_Toc176227832"/>
      <w:bookmarkStart w:id="26" w:name="_Toc176228179"/>
      <w:bookmarkStart w:id="27" w:name="_Toc178391615"/>
      <w:bookmarkStart w:id="28" w:name="_Toc178391684"/>
      <w:bookmarkStart w:id="29" w:name="_Toc178391755"/>
      <w:bookmarkStart w:id="30" w:name="_Toc193097474"/>
      <w:bookmarkStart w:id="31" w:name="_Toc193097523"/>
      <w:bookmarkStart w:id="32" w:name="_Toc209344682"/>
      <w:bookmarkStart w:id="33" w:name="_Toc209344710"/>
      <w:bookmarkStart w:id="34" w:name="_Toc213560548"/>
      <w:bookmarkStart w:id="35" w:name="_Toc213560715"/>
      <w:bookmarkStart w:id="36" w:name="_Toc219608141"/>
      <w:bookmarkStart w:id="37" w:name="_Toc219610677"/>
      <w:bookmarkStart w:id="38" w:name="_Toc219613334"/>
      <w:bookmarkStart w:id="39" w:name="_Toc219613476"/>
      <w:bookmarkStart w:id="40" w:name="_Toc219616488"/>
      <w:bookmarkStart w:id="41" w:name="_Toc219626640"/>
      <w:bookmarkStart w:id="42" w:name="_Toc219627996"/>
      <w:bookmarkStart w:id="43" w:name="_Toc222817822"/>
      <w:bookmarkStart w:id="44" w:name="_Toc223937816"/>
      <w:bookmarkStart w:id="45" w:name="_Toc229797489"/>
      <w:bookmarkStart w:id="46" w:name="_Toc229801618"/>
      <w:bookmarkStart w:id="47" w:name="_Toc229802202"/>
      <w:bookmarkStart w:id="48" w:name="_Toc229806310"/>
      <w:bookmarkStart w:id="49" w:name="_Toc229806332"/>
      <w:bookmarkStart w:id="50" w:name="_Toc256414173"/>
      <w:bookmarkStart w:id="51" w:name="_Toc256415658"/>
      <w:bookmarkStart w:id="52" w:name="_Toc256669216"/>
      <w:bookmarkStart w:id="53" w:name="_Toc256670510"/>
      <w:bookmarkStart w:id="54" w:name="_Toc256671389"/>
      <w:bookmarkStart w:id="55" w:name="_Toc258481190"/>
      <w:bookmarkStart w:id="56" w:name="_Toc258481241"/>
      <w:bookmarkStart w:id="57" w:name="_Toc258484839"/>
      <w:bookmarkStart w:id="58" w:name="_Toc258486803"/>
      <w:bookmarkStart w:id="59" w:name="_Toc258920558"/>
      <w:bookmarkStart w:id="60" w:name="_Toc259439535"/>
      <w:bookmarkStart w:id="61" w:name="_Toc259439559"/>
      <w:bookmarkStart w:id="62" w:name="_Toc259439583"/>
      <w:bookmarkStart w:id="63" w:name="_Toc260296502"/>
      <w:bookmarkStart w:id="64" w:name="_Toc260390788"/>
      <w:bookmarkStart w:id="65" w:name="_Toc260390813"/>
      <w:bookmarkStart w:id="66" w:name="_Toc260988189"/>
      <w:bookmarkStart w:id="67" w:name="_Toc265241669"/>
      <w:bookmarkStart w:id="68" w:name="_Toc265241741"/>
      <w:bookmarkStart w:id="69" w:name="_Toc265485925"/>
      <w:bookmarkStart w:id="70" w:name="_Toc265490560"/>
      <w:bookmarkStart w:id="71" w:name="_Toc265507990"/>
      <w:bookmarkStart w:id="72" w:name="_Toc333843159"/>
      <w:bookmarkStart w:id="73" w:name="_Toc333843179"/>
      <w:bookmarkStart w:id="74" w:name="_Toc177897062"/>
    </w:p>
    <w:p w14:paraId="30E79001" w14:textId="626AED22" w:rsidR="00C66D0F" w:rsidRPr="00FA19B4" w:rsidRDefault="00704247" w:rsidP="00C66D0F">
      <w:pPr>
        <w:pStyle w:val="Lijn"/>
        <w:spacing w:before="0" w:after="0"/>
      </w:pPr>
      <w:r>
        <w:rPr>
          <w:noProof/>
        </w:rPr>
      </w:r>
      <w:r w:rsidR="00704247">
        <w:rPr>
          <w:noProof/>
        </w:rPr>
        <w:pict w14:anchorId="4B93CAC3">
          <v:rect id="_x0000_i1030" alt="" style="width:453.6pt;height:.05pt;mso-width-percent:0;mso-height-percent:0;mso-width-percent:0;mso-height-percent:0" o:hralign="center" o:hrstd="t" o:hr="t" fillcolor="#aca899" stroked="f"/>
        </w:pict>
      </w:r>
    </w:p>
    <w:p w14:paraId="66CBF925" w14:textId="77777777" w:rsidR="00B91C67" w:rsidRPr="00FA19B4" w:rsidRDefault="00B91C67" w:rsidP="00B91C67">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A21F960" w14:textId="77777777" w:rsidR="00B91C67" w:rsidRPr="00FA19B4" w:rsidRDefault="00704247" w:rsidP="00B91C67">
      <w:pPr>
        <w:pStyle w:val="Lijn"/>
        <w:spacing w:before="0" w:after="0"/>
      </w:pPr>
      <w:r>
        <w:rPr>
          <w:noProof/>
        </w:rPr>
      </w:r>
      <w:r w:rsidR="00704247">
        <w:rPr>
          <w:noProof/>
        </w:rPr>
        <w:pict w14:anchorId="64E16FC7">
          <v:rect id="_x0000_i1031" alt="" style="width:453.6pt;height:.05pt;mso-width-percent:0;mso-height-percent:0;mso-width-percent:0;mso-height-percent:0" o:hralign="center" o:hrstd="t" o:hr="t" fillcolor="#aca899" stroked="f"/>
        </w:pict>
      </w:r>
    </w:p>
    <w:p w14:paraId="4468B828" w14:textId="77777777" w:rsidR="001B3A7D" w:rsidRPr="009D3ADF" w:rsidRDefault="001B3A7D" w:rsidP="00AE31EA">
      <w:pPr>
        <w:pStyle w:val="Merk2"/>
        <w:spacing w:before="0" w:after="0"/>
        <w:rPr>
          <w:b/>
          <w:color w:val="FF0000"/>
        </w:rPr>
      </w:pPr>
      <w:r>
        <w:rPr>
          <w:rStyle w:val="Merk1Char"/>
        </w:rPr>
        <w:t xml:space="preserve">Fakro LST </w:t>
      </w:r>
      <w:r w:rsidRPr="006B16B4">
        <w:t>–</w:t>
      </w:r>
      <w:r>
        <w:t xml:space="preserve"> stalen </w:t>
      </w:r>
      <w:r w:rsidRPr="006B16B4">
        <w:t>zoldertrap</w:t>
      </w:r>
      <w:r>
        <w:t>pen</w:t>
      </w:r>
      <w:r w:rsidRPr="006B16B4">
        <w:t xml:space="preserve"> </w:t>
      </w:r>
      <w:r>
        <w:t xml:space="preserve">met schaarsysteem, </w:t>
      </w:r>
      <w:r w:rsidRPr="006B16B4">
        <w:t xml:space="preserve">max. belasting </w:t>
      </w:r>
      <w:r>
        <w:t>20</w:t>
      </w:r>
      <w:r w:rsidRPr="006B16B4">
        <w:t xml:space="preserve">0 kg, U </w:t>
      </w:r>
      <w:r>
        <w:t xml:space="preserve">luik </w:t>
      </w:r>
      <w:r w:rsidRPr="006B16B4">
        <w:t>= 1,1 W/m</w:t>
      </w:r>
      <w:r w:rsidRPr="008252C0">
        <w:rPr>
          <w:vertAlign w:val="superscript"/>
        </w:rPr>
        <w:t>2</w:t>
      </w:r>
      <w:r w:rsidRPr="006B16B4">
        <w:t>K</w:t>
      </w:r>
    </w:p>
    <w:p w14:paraId="006DC009" w14:textId="77777777" w:rsidR="009D3ADF" w:rsidRPr="00641305" w:rsidRDefault="009D3ADF" w:rsidP="00641305">
      <w:pPr>
        <w:pStyle w:val="Kop4"/>
        <w:spacing w:before="0" w:after="0"/>
        <w:rPr>
          <w:color w:val="FF6600"/>
        </w:rPr>
      </w:pPr>
      <w:r w:rsidRPr="0057090F">
        <w:t>P1</w:t>
      </w:r>
      <w:r w:rsidRPr="0057090F">
        <w:tab/>
      </w:r>
      <w:r w:rsidR="001B3A7D">
        <w:t xml:space="preserve">Stalen </w:t>
      </w:r>
      <w:r w:rsidR="001B3A7D" w:rsidRPr="006B16B4">
        <w:t>zoldertrap</w:t>
      </w:r>
      <w:r w:rsidR="001B3A7D">
        <w:t>pen</w:t>
      </w:r>
      <w:r w:rsidR="001B3A7D" w:rsidRPr="006B16B4">
        <w:t xml:space="preserve"> </w:t>
      </w:r>
      <w:r w:rsidR="001B3A7D">
        <w:t>met schaarsysteem</w:t>
      </w:r>
      <w:r w:rsidR="001B3A7D" w:rsidRPr="00B96C44">
        <w:rPr>
          <w:color w:val="FF6600"/>
        </w:rPr>
        <w:t xml:space="preserve"> </w:t>
      </w:r>
      <w:proofErr w:type="spellStart"/>
      <w:r w:rsidR="00B96C44" w:rsidRPr="00B96C44">
        <w:rPr>
          <w:color w:val="FF6600"/>
        </w:rPr>
        <w:t>Fakro</w:t>
      </w:r>
      <w:proofErr w:type="spellEnd"/>
      <w:r w:rsidR="00B96C44" w:rsidRPr="00B96C44">
        <w:rPr>
          <w:color w:val="FF6600"/>
        </w:rPr>
        <w:t xml:space="preserve"> LS</w:t>
      </w:r>
      <w:r w:rsidR="001B3A7D">
        <w:rPr>
          <w:color w:val="FF6600"/>
        </w:rPr>
        <w:t>T</w:t>
      </w:r>
      <w:r w:rsidR="00B96C44" w:rsidRPr="00B96C44">
        <w:rPr>
          <w:color w:val="FF6600"/>
        </w:rPr>
        <w:t xml:space="preserve"> </w:t>
      </w:r>
      <w:r w:rsidRPr="0057090F">
        <w:rPr>
          <w:snapToGrid w:val="0"/>
        </w:rPr>
        <w:t>[</w:t>
      </w:r>
      <w:r w:rsidR="00EF5F89">
        <w:rPr>
          <w:snapToGrid w:val="0"/>
        </w:rPr>
        <w:t>plafondopening</w:t>
      </w:r>
      <w:r w:rsidRPr="0057090F">
        <w:rPr>
          <w:snapToGrid w:val="0"/>
        </w:rPr>
        <w:t>]</w:t>
      </w:r>
      <w:r w:rsidR="00ED536E" w:rsidRPr="0057090F">
        <w:rPr>
          <w:snapToGrid w:val="0"/>
        </w:rPr>
        <w:t>[</w:t>
      </w:r>
      <w:r w:rsidR="00ED536E">
        <w:rPr>
          <w:snapToGrid w:val="0"/>
        </w:rPr>
        <w:t>hoogte</w:t>
      </w:r>
      <w:r w:rsidR="00ED536E" w:rsidRPr="0057090F">
        <w:rPr>
          <w:snapToGrid w:val="0"/>
        </w:rPr>
        <w:t>]</w:t>
      </w:r>
      <w:r w:rsidRPr="0057090F">
        <w:rPr>
          <w:b/>
          <w:color w:val="008080"/>
        </w:rPr>
        <w:tab/>
        <w:t>TP</w:t>
      </w:r>
      <w:r w:rsidRPr="0057090F">
        <w:rPr>
          <w:b/>
          <w:color w:val="008080"/>
        </w:rPr>
        <w:tab/>
        <w:t>[st]</w:t>
      </w:r>
      <w:bookmarkEnd w:id="74"/>
    </w:p>
    <w:p w14:paraId="0D6CC328" w14:textId="6B342BC4" w:rsidR="00641305" w:rsidRDefault="00641305" w:rsidP="00641305">
      <w:pPr>
        <w:pStyle w:val="Kop4"/>
        <w:spacing w:before="0" w:after="0"/>
        <w:rPr>
          <w:b/>
          <w:color w:val="008080"/>
        </w:rPr>
      </w:pPr>
      <w:bookmarkStart w:id="75" w:name="_Toc177897071"/>
      <w:r w:rsidRPr="0057090F">
        <w:rPr>
          <w:rFonts w:cs="Arial"/>
          <w:i/>
          <w:iCs/>
          <w:color w:val="FF0000"/>
          <w:sz w:val="18"/>
          <w:szCs w:val="18"/>
        </w:rPr>
        <w:t>#</w:t>
      </w:r>
      <w:r w:rsidRPr="0057090F">
        <w:t>P</w:t>
      </w:r>
      <w:r>
        <w:t>2</w:t>
      </w:r>
      <w:r w:rsidRPr="0057090F">
        <w:tab/>
      </w:r>
      <w:r>
        <w:t xml:space="preserve">Afwerking </w:t>
      </w:r>
      <w:r w:rsidR="00211ECE">
        <w:t>kast</w:t>
      </w:r>
      <w:r>
        <w:t xml:space="preserve"> met massief dennenhout</w:t>
      </w:r>
      <w:r w:rsidRPr="0057090F">
        <w:rPr>
          <w:b/>
          <w:color w:val="008080"/>
        </w:rPr>
        <w:tab/>
        <w:t>TP</w:t>
      </w:r>
      <w:r w:rsidRPr="0057090F">
        <w:rPr>
          <w:b/>
          <w:color w:val="008080"/>
        </w:rPr>
        <w:tab/>
        <w:t>[st]</w:t>
      </w:r>
    </w:p>
    <w:p w14:paraId="20879D9E" w14:textId="79C8AFAA" w:rsidR="00641305" w:rsidRDefault="00641305" w:rsidP="00641305">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211ECE">
        <w:t>kast</w:t>
      </w:r>
      <w:r>
        <w:t xml:space="preserve"> met PVC-strook</w:t>
      </w:r>
      <w:r w:rsidRPr="0057090F">
        <w:rPr>
          <w:b/>
          <w:color w:val="008080"/>
        </w:rPr>
        <w:tab/>
        <w:t>TP</w:t>
      </w:r>
      <w:r w:rsidRPr="0057090F">
        <w:rPr>
          <w:b/>
          <w:color w:val="008080"/>
        </w:rPr>
        <w:tab/>
        <w:t>[st]</w:t>
      </w:r>
    </w:p>
    <w:bookmarkEnd w:id="75"/>
    <w:p w14:paraId="0DB66B57" w14:textId="77777777" w:rsidR="006C5192" w:rsidRDefault="00704247" w:rsidP="00AE31EA">
      <w:pPr>
        <w:pStyle w:val="Lijn"/>
        <w:spacing w:before="0" w:after="0"/>
      </w:pPr>
      <w:r>
        <w:rPr>
          <w:noProof/>
        </w:rPr>
      </w:r>
      <w:r w:rsidR="00704247">
        <w:rPr>
          <w:noProof/>
        </w:rPr>
        <w:pict w14:anchorId="02FCBA6E">
          <v:rect id="_x0000_i1032" alt="" style="width:453.6pt;height:.05pt;mso-width-percent:0;mso-height-percent:0;mso-width-percent:0;mso-height-percent:0" o:hralign="center" o:hrstd="t" o:hr="t" fillcolor="#aca899" stroked="f"/>
        </w:pict>
      </w:r>
    </w:p>
    <w:p w14:paraId="2A409587" w14:textId="77777777" w:rsidR="006C5192" w:rsidRPr="00D62BFB" w:rsidRDefault="006C5192" w:rsidP="00B91C67">
      <w:pPr>
        <w:pStyle w:val="Kop1"/>
        <w:spacing w:before="0" w:after="0"/>
        <w:ind w:left="0" w:firstLine="0"/>
        <w:rPr>
          <w:lang w:val="nl-BE"/>
        </w:rPr>
      </w:pPr>
      <w:r>
        <w:rPr>
          <w:lang w:val="nl-BE"/>
        </w:rPr>
        <w:t>Normen en referentiedocumenten</w:t>
      </w:r>
    </w:p>
    <w:p w14:paraId="0AB51E9F" w14:textId="77777777" w:rsidR="006C5192" w:rsidRPr="00C33820" w:rsidRDefault="00704247" w:rsidP="00AE31EA">
      <w:pPr>
        <w:pStyle w:val="Lijn"/>
        <w:spacing w:before="0" w:after="0"/>
      </w:pPr>
      <w:r>
        <w:rPr>
          <w:noProof/>
        </w:rPr>
      </w:r>
      <w:r w:rsidR="00704247">
        <w:rPr>
          <w:noProof/>
        </w:rPr>
        <w:pict w14:anchorId="42A34336">
          <v:rect id="_x0000_i1033" alt="" style="width:453.6pt;height:.05pt;mso-width-percent:0;mso-height-percent:0;mso-width-percent:0;mso-height-percent:0" o:hralign="center" o:hrstd="t" o:hr="t" fillcolor="#aca899" stroked="f"/>
        </w:pict>
      </w:r>
    </w:p>
    <w:p w14:paraId="5BA2BAF4" w14:textId="5399E757" w:rsidR="00F52561" w:rsidRPr="0057090F" w:rsidRDefault="00F52561" w:rsidP="00F52561">
      <w:pPr>
        <w:pStyle w:val="Kop7"/>
        <w:spacing w:before="0" w:after="0"/>
      </w:pPr>
      <w:r w:rsidRPr="0057090F">
        <w:t>.31.</w:t>
      </w:r>
      <w:r>
        <w:t>3</w:t>
      </w:r>
      <w:r w:rsidRPr="0057090F">
        <w:t>0.</w:t>
      </w:r>
      <w:r w:rsidRPr="0057090F">
        <w:tab/>
      </w:r>
      <w:r w:rsidRPr="00B75D9E">
        <w:t xml:space="preserve">Eigenschappen </w:t>
      </w:r>
      <w:r w:rsidR="00704247">
        <w:t>kast</w:t>
      </w:r>
      <w:r w:rsidRPr="00B75D9E">
        <w:t>:</w:t>
      </w:r>
    </w:p>
    <w:p w14:paraId="0CEB192E" w14:textId="77777777" w:rsidR="00F52561" w:rsidRPr="008639F7" w:rsidRDefault="00F52561" w:rsidP="00F52561">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7CE087CC" w14:textId="77777777" w:rsidR="00704247" w:rsidRPr="00314A4C" w:rsidRDefault="00704247" w:rsidP="00704247">
      <w:pPr>
        <w:pStyle w:val="Kop6"/>
        <w:spacing w:before="0" w:after="0"/>
      </w:pPr>
      <w:r w:rsidRPr="00314A4C">
        <w:t>.62.</w:t>
      </w:r>
      <w:r w:rsidRPr="00314A4C">
        <w:tab/>
        <w:t>Voor de uitvoering:</w:t>
      </w:r>
    </w:p>
    <w:p w14:paraId="38D90493" w14:textId="77777777" w:rsidR="00F52561" w:rsidRDefault="00F52561" w:rsidP="00F52561">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5F069217" w14:textId="77777777" w:rsidR="006C5192" w:rsidRDefault="00704247" w:rsidP="00AE31EA">
      <w:pPr>
        <w:pStyle w:val="Lijn"/>
        <w:spacing w:before="0" w:after="0"/>
      </w:pPr>
      <w:r>
        <w:rPr>
          <w:noProof/>
        </w:rPr>
      </w:r>
      <w:r w:rsidR="00704247">
        <w:rPr>
          <w:noProof/>
        </w:rPr>
        <w:pict w14:anchorId="29BFE597">
          <v:rect id="_x0000_i1034" alt="" style="width:453.6pt;height:.05pt;mso-width-percent:0;mso-height-percent:0;mso-width-percent:0;mso-height-percent:0" o:hralign="center" o:hrstd="t" o:hr="t" fillcolor="#aca899" stroked="f"/>
        </w:pict>
      </w:r>
    </w:p>
    <w:p w14:paraId="1A1F7212" w14:textId="77777777" w:rsidR="00AF72EB" w:rsidRPr="002249CF" w:rsidRDefault="00314A4C" w:rsidP="00AE31EA">
      <w:pPr>
        <w:pStyle w:val="80"/>
        <w:spacing w:before="0" w:after="0"/>
        <w:rPr>
          <w:rStyle w:val="Merk"/>
          <w:lang w:val="en-US"/>
        </w:rPr>
      </w:pPr>
      <w:r>
        <w:rPr>
          <w:rStyle w:val="Merk"/>
          <w:lang w:val="en-US"/>
        </w:rPr>
        <w:t>ALBINTRA - FAKRO</w:t>
      </w:r>
    </w:p>
    <w:p w14:paraId="4367DDBA" w14:textId="77777777" w:rsidR="00B4204F" w:rsidRPr="00314A4C" w:rsidRDefault="00314A4C" w:rsidP="00AE31EA">
      <w:pPr>
        <w:pStyle w:val="80"/>
        <w:spacing w:before="0" w:after="0"/>
        <w:rPr>
          <w:lang w:val="en-US"/>
        </w:rPr>
      </w:pPr>
      <w:proofErr w:type="spellStart"/>
      <w:r w:rsidRPr="00314A4C">
        <w:rPr>
          <w:lang w:val="en-US"/>
        </w:rPr>
        <w:t>Bistweg</w:t>
      </w:r>
      <w:proofErr w:type="spellEnd"/>
      <w:r w:rsidRPr="00314A4C">
        <w:rPr>
          <w:lang w:val="en-US"/>
        </w:rPr>
        <w:t xml:space="preserve"> 80</w:t>
      </w:r>
    </w:p>
    <w:p w14:paraId="02B20376" w14:textId="77777777" w:rsidR="00B4204F" w:rsidRPr="00314A4C" w:rsidRDefault="00314A4C" w:rsidP="00AE31EA">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023B8603" w14:textId="77777777" w:rsidR="00B4204F" w:rsidRPr="00314A4C" w:rsidRDefault="00B4204F" w:rsidP="00AE31EA">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4090C0CA" w14:textId="77777777" w:rsidR="002249CF" w:rsidRDefault="00314A4C" w:rsidP="00AE31EA">
      <w:pPr>
        <w:pStyle w:val="80"/>
        <w:spacing w:before="0" w:after="0"/>
        <w:rPr>
          <w:lang w:val="en-US"/>
        </w:rPr>
      </w:pPr>
      <w:hyperlink r:id="rId11" w:history="1">
        <w:r w:rsidRPr="001C1020">
          <w:rPr>
            <w:rStyle w:val="Hyperlink"/>
            <w:lang w:val="en-US"/>
          </w:rPr>
          <w:t>www.albintra.be</w:t>
        </w:r>
      </w:hyperlink>
    </w:p>
    <w:p w14:paraId="0C40C97E" w14:textId="77777777" w:rsidR="00314A4C" w:rsidRPr="00314A4C" w:rsidRDefault="00314A4C" w:rsidP="00AE31EA">
      <w:pPr>
        <w:pStyle w:val="80"/>
        <w:spacing w:before="0" w:after="0"/>
        <w:rPr>
          <w:lang w:val="en-US"/>
        </w:rPr>
      </w:pPr>
      <w:r>
        <w:rPr>
          <w:lang w:val="en-US"/>
        </w:rPr>
        <w:t>info@albintra.be</w:t>
      </w:r>
    </w:p>
    <w:sectPr w:rsidR="00314A4C" w:rsidRPr="00314A4C" w:rsidSect="004A23A5">
      <w:headerReference w:type="even" r:id="rId12"/>
      <w:headerReference w:type="default" r:id="rId13"/>
      <w:footerReference w:type="even" r:id="rId14"/>
      <w:footerReference w:type="default" r:id="rId15"/>
      <w:headerReference w:type="first" r:id="rId16"/>
      <w:footerReference w:type="first" r:id="rId17"/>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A385" w14:textId="77777777" w:rsidR="00C643B3" w:rsidRDefault="00C643B3">
      <w:r>
        <w:separator/>
      </w:r>
    </w:p>
  </w:endnote>
  <w:endnote w:type="continuationSeparator" w:id="0">
    <w:p w14:paraId="3F159433" w14:textId="77777777" w:rsidR="00C643B3" w:rsidRDefault="00C6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4EB1" w14:textId="77777777" w:rsidR="00704247" w:rsidRDefault="007042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E110" w14:textId="77777777" w:rsidR="00E604E2" w:rsidRDefault="00704247">
    <w:pPr>
      <w:pStyle w:val="Lijn"/>
      <w:rPr>
        <w:rFonts w:ascii="Arial" w:hAnsi="Arial" w:cs="Arial"/>
      </w:rPr>
    </w:pPr>
    <w:r>
      <w:rPr>
        <w:rFonts w:ascii="Arial" w:hAnsi="Arial" w:cs="Arial"/>
        <w:noProof/>
      </w:rPr>
    </w:r>
    <w:r w:rsidR="00704247">
      <w:rPr>
        <w:rFonts w:ascii="Arial" w:hAnsi="Arial" w:cs="Arial"/>
        <w:noProof/>
      </w:rPr>
      <w:pict w14:anchorId="3C9468FD">
        <v:rect id="_x0000_i1035" alt="" style="width:453.6pt;height:.05pt;mso-width-percent:0;mso-height-percent:0;mso-width-percent:0;mso-height-percent:0" o:hralign="center" o:hrstd="t" o:hr="t" fillcolor="#aca899" stroked="f"/>
      </w:pict>
    </w:r>
  </w:p>
  <w:p w14:paraId="2E83D0E5" w14:textId="43A61A8F"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704247">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704247">
      <w:rPr>
        <w:rFonts w:ascii="Arial" w:hAnsi="Arial" w:cs="Arial"/>
        <w:noProof/>
        <w:sz w:val="16"/>
      </w:rPr>
      <w:t>11:22</w:t>
    </w:r>
    <w:r>
      <w:rPr>
        <w:rFonts w:ascii="Arial" w:hAnsi="Arial" w:cs="Arial"/>
        <w:sz w:val="16"/>
      </w:rPr>
      <w:fldChar w:fldCharType="end"/>
    </w:r>
  </w:p>
  <w:p w14:paraId="11F1AFDF" w14:textId="5E1FC05D"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C04B55">
      <w:rPr>
        <w:rFonts w:ascii="Arial" w:hAnsi="Arial" w:cs="Arial"/>
        <w:sz w:val="16"/>
        <w:lang w:val="en-US"/>
      </w:rPr>
      <w:t>v2</w:t>
    </w:r>
    <w:r w:rsidR="00C03E57">
      <w:rPr>
        <w:rFonts w:ascii="Arial" w:hAnsi="Arial" w:cs="Arial"/>
        <w:sz w:val="16"/>
        <w:lang w:val="en-US"/>
      </w:rPr>
      <w:t xml:space="preserve">7 </w:t>
    </w:r>
    <w:proofErr w:type="spellStart"/>
    <w:r w:rsidR="00704247">
      <w:rPr>
        <w:rFonts w:ascii="Arial" w:hAnsi="Arial" w:cs="Arial"/>
        <w:sz w:val="16"/>
        <w:lang w:val="en-US"/>
      </w:rPr>
      <w:t>nov</w:t>
    </w:r>
    <w:proofErr w:type="spellEnd"/>
    <w:r w:rsidR="00704247">
      <w:rPr>
        <w:rFonts w:ascii="Arial" w:hAnsi="Arial" w:cs="Arial"/>
        <w:sz w:val="16"/>
        <w:lang w:val="en-US"/>
      </w:rPr>
      <w:t xml:space="preserve"> </w:t>
    </w:r>
    <w:r w:rsidR="00C03E57">
      <w:rPr>
        <w:rFonts w:ascii="Arial" w:hAnsi="Arial" w:cs="Arial"/>
        <w:sz w:val="16"/>
        <w:lang w:val="en-US"/>
      </w:rPr>
      <w:t>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B8D0" w14:textId="77777777" w:rsidR="00704247" w:rsidRDefault="007042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6257" w14:textId="77777777" w:rsidR="00C643B3" w:rsidRDefault="00C643B3">
      <w:r>
        <w:separator/>
      </w:r>
    </w:p>
  </w:footnote>
  <w:footnote w:type="continuationSeparator" w:id="0">
    <w:p w14:paraId="20E6062F" w14:textId="77777777" w:rsidR="00C643B3" w:rsidRDefault="00C6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7230" w14:textId="77777777" w:rsidR="00704247" w:rsidRDefault="007042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709" w14:textId="77777777" w:rsidR="00BB4F40" w:rsidRDefault="00BB4F40" w:rsidP="00BB4F40">
    <w:pPr>
      <w:pStyle w:val="Koptekst"/>
    </w:pPr>
  </w:p>
  <w:p w14:paraId="1FDA993C" w14:textId="77777777" w:rsidR="00BB4F40" w:rsidRDefault="00BB4F40" w:rsidP="00BB4F40">
    <w:pPr>
      <w:pStyle w:val="Koptekst"/>
    </w:pPr>
  </w:p>
  <w:p w14:paraId="20355B08" w14:textId="77777777" w:rsidR="00BB4F40" w:rsidRDefault="00BB4F40" w:rsidP="00BB4F40">
    <w:pPr>
      <w:pStyle w:val="Bestek"/>
    </w:pPr>
    <w:r>
      <w:t>Bestekteksten</w:t>
    </w:r>
  </w:p>
  <w:p w14:paraId="39F1F947" w14:textId="77777777" w:rsidR="00BB4F40" w:rsidRDefault="00BB4F40" w:rsidP="00BB4F40">
    <w:pPr>
      <w:pStyle w:val="Kop5"/>
      <w:rPr>
        <w:lang w:val="nl-BE"/>
      </w:rPr>
    </w:pPr>
    <w:r>
      <w:rPr>
        <w:lang w:val="nl-BE"/>
      </w:rPr>
      <w:t xml:space="preserve">Conform systematiek Neutraal Bestek </w:t>
    </w:r>
  </w:p>
  <w:p w14:paraId="12F4FB8D" w14:textId="77777777" w:rsidR="00BB4F40" w:rsidRDefault="00BB4F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DE85" w14:textId="77777777" w:rsidR="00704247" w:rsidRDefault="007042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45759573">
    <w:abstractNumId w:val="9"/>
  </w:num>
  <w:num w:numId="2" w16cid:durableId="1157234790">
    <w:abstractNumId w:val="6"/>
  </w:num>
  <w:num w:numId="3" w16cid:durableId="44719656">
    <w:abstractNumId w:val="10"/>
  </w:num>
  <w:num w:numId="4" w16cid:durableId="1604651394">
    <w:abstractNumId w:val="24"/>
  </w:num>
  <w:num w:numId="5" w16cid:durableId="1590038046">
    <w:abstractNumId w:val="11"/>
  </w:num>
  <w:num w:numId="6" w16cid:durableId="1194535466">
    <w:abstractNumId w:val="12"/>
  </w:num>
  <w:num w:numId="7" w16cid:durableId="1363284552">
    <w:abstractNumId w:val="28"/>
  </w:num>
  <w:num w:numId="8" w16cid:durableId="382946344">
    <w:abstractNumId w:val="15"/>
  </w:num>
  <w:num w:numId="9" w16cid:durableId="1637760225">
    <w:abstractNumId w:val="31"/>
  </w:num>
  <w:num w:numId="10" w16cid:durableId="1304046913">
    <w:abstractNumId w:val="25"/>
  </w:num>
  <w:num w:numId="11" w16cid:durableId="1129322918">
    <w:abstractNumId w:val="14"/>
  </w:num>
  <w:num w:numId="12" w16cid:durableId="533274820">
    <w:abstractNumId w:val="21"/>
  </w:num>
  <w:num w:numId="13" w16cid:durableId="971597698">
    <w:abstractNumId w:val="7"/>
  </w:num>
  <w:num w:numId="14" w16cid:durableId="909920646">
    <w:abstractNumId w:val="5"/>
  </w:num>
  <w:num w:numId="15" w16cid:durableId="1820346492">
    <w:abstractNumId w:val="4"/>
  </w:num>
  <w:num w:numId="16" w16cid:durableId="177624502">
    <w:abstractNumId w:val="8"/>
  </w:num>
  <w:num w:numId="17" w16cid:durableId="1924801918">
    <w:abstractNumId w:val="3"/>
  </w:num>
  <w:num w:numId="18" w16cid:durableId="400643026">
    <w:abstractNumId w:val="2"/>
  </w:num>
  <w:num w:numId="19" w16cid:durableId="1516847847">
    <w:abstractNumId w:val="1"/>
  </w:num>
  <w:num w:numId="20" w16cid:durableId="1720593314">
    <w:abstractNumId w:val="0"/>
  </w:num>
  <w:num w:numId="21" w16cid:durableId="635792202">
    <w:abstractNumId w:val="13"/>
  </w:num>
  <w:num w:numId="22" w16cid:durableId="963120056">
    <w:abstractNumId w:val="27"/>
  </w:num>
  <w:num w:numId="23" w16cid:durableId="1313754800">
    <w:abstractNumId w:val="29"/>
  </w:num>
  <w:num w:numId="24" w16cid:durableId="23288371">
    <w:abstractNumId w:val="26"/>
  </w:num>
  <w:num w:numId="25" w16cid:durableId="309987908">
    <w:abstractNumId w:val="33"/>
  </w:num>
  <w:num w:numId="26" w16cid:durableId="112217244">
    <w:abstractNumId w:val="18"/>
  </w:num>
  <w:num w:numId="27" w16cid:durableId="869076787">
    <w:abstractNumId w:val="30"/>
  </w:num>
  <w:num w:numId="28" w16cid:durableId="1034234817">
    <w:abstractNumId w:val="19"/>
  </w:num>
  <w:num w:numId="29" w16cid:durableId="1321956546">
    <w:abstractNumId w:val="39"/>
  </w:num>
  <w:num w:numId="30" w16cid:durableId="158274636">
    <w:abstractNumId w:val="35"/>
  </w:num>
  <w:num w:numId="31" w16cid:durableId="1833831865">
    <w:abstractNumId w:val="38"/>
  </w:num>
  <w:num w:numId="32" w16cid:durableId="825584894">
    <w:abstractNumId w:val="16"/>
  </w:num>
  <w:num w:numId="33" w16cid:durableId="160195041">
    <w:abstractNumId w:val="17"/>
  </w:num>
  <w:num w:numId="34" w16cid:durableId="975723703">
    <w:abstractNumId w:val="36"/>
  </w:num>
  <w:num w:numId="35" w16cid:durableId="841120075">
    <w:abstractNumId w:val="34"/>
  </w:num>
  <w:num w:numId="36" w16cid:durableId="231814025">
    <w:abstractNumId w:val="37"/>
  </w:num>
  <w:num w:numId="37" w16cid:durableId="1096243616">
    <w:abstractNumId w:val="40"/>
  </w:num>
  <w:num w:numId="38" w16cid:durableId="239801812">
    <w:abstractNumId w:val="22"/>
  </w:num>
  <w:num w:numId="39" w16cid:durableId="440420121">
    <w:abstractNumId w:val="20"/>
  </w:num>
  <w:num w:numId="40" w16cid:durableId="1060900833">
    <w:abstractNumId w:val="23"/>
  </w:num>
  <w:num w:numId="41" w16cid:durableId="14835410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3411D"/>
    <w:rsid w:val="000417C7"/>
    <w:rsid w:val="00044064"/>
    <w:rsid w:val="00044829"/>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6D5"/>
    <w:rsid w:val="000D5D9D"/>
    <w:rsid w:val="000E016F"/>
    <w:rsid w:val="000E0B57"/>
    <w:rsid w:val="000E327A"/>
    <w:rsid w:val="000E3A3E"/>
    <w:rsid w:val="000F2280"/>
    <w:rsid w:val="000F439C"/>
    <w:rsid w:val="000F7C30"/>
    <w:rsid w:val="00100559"/>
    <w:rsid w:val="001011E0"/>
    <w:rsid w:val="00104B3F"/>
    <w:rsid w:val="00105AEA"/>
    <w:rsid w:val="00110796"/>
    <w:rsid w:val="00110B95"/>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378A"/>
    <w:rsid w:val="0016524A"/>
    <w:rsid w:val="00165274"/>
    <w:rsid w:val="00173029"/>
    <w:rsid w:val="00173030"/>
    <w:rsid w:val="001731FB"/>
    <w:rsid w:val="00176A0D"/>
    <w:rsid w:val="0018003F"/>
    <w:rsid w:val="001818F9"/>
    <w:rsid w:val="00185B4B"/>
    <w:rsid w:val="00190A58"/>
    <w:rsid w:val="0019100D"/>
    <w:rsid w:val="00194E47"/>
    <w:rsid w:val="001972BC"/>
    <w:rsid w:val="001A03A2"/>
    <w:rsid w:val="001A1456"/>
    <w:rsid w:val="001A24E7"/>
    <w:rsid w:val="001B205D"/>
    <w:rsid w:val="001B3A7D"/>
    <w:rsid w:val="001C3D0E"/>
    <w:rsid w:val="001C4A62"/>
    <w:rsid w:val="001D479A"/>
    <w:rsid w:val="001D64E1"/>
    <w:rsid w:val="001E12E2"/>
    <w:rsid w:val="001E2A2E"/>
    <w:rsid w:val="001E4C0E"/>
    <w:rsid w:val="001E7F1A"/>
    <w:rsid w:val="001F2179"/>
    <w:rsid w:val="00201798"/>
    <w:rsid w:val="00201DD5"/>
    <w:rsid w:val="00203FE9"/>
    <w:rsid w:val="00206E4F"/>
    <w:rsid w:val="00211ECE"/>
    <w:rsid w:val="0021251D"/>
    <w:rsid w:val="00220956"/>
    <w:rsid w:val="002215FF"/>
    <w:rsid w:val="002241D9"/>
    <w:rsid w:val="002249CF"/>
    <w:rsid w:val="00226172"/>
    <w:rsid w:val="00226219"/>
    <w:rsid w:val="00227655"/>
    <w:rsid w:val="00230DD0"/>
    <w:rsid w:val="002377FF"/>
    <w:rsid w:val="002411C4"/>
    <w:rsid w:val="00241D39"/>
    <w:rsid w:val="0024287B"/>
    <w:rsid w:val="0024378F"/>
    <w:rsid w:val="0024397F"/>
    <w:rsid w:val="00250CF7"/>
    <w:rsid w:val="00251291"/>
    <w:rsid w:val="00254183"/>
    <w:rsid w:val="0026002F"/>
    <w:rsid w:val="00262810"/>
    <w:rsid w:val="00266E07"/>
    <w:rsid w:val="00271CCF"/>
    <w:rsid w:val="00275832"/>
    <w:rsid w:val="0027616C"/>
    <w:rsid w:val="00280DDA"/>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01"/>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59F5"/>
    <w:rsid w:val="00396DEE"/>
    <w:rsid w:val="003A2515"/>
    <w:rsid w:val="003B16D3"/>
    <w:rsid w:val="003B5B88"/>
    <w:rsid w:val="003B6AA8"/>
    <w:rsid w:val="003B78C9"/>
    <w:rsid w:val="003C01C9"/>
    <w:rsid w:val="003C0D8A"/>
    <w:rsid w:val="003C5003"/>
    <w:rsid w:val="003D234B"/>
    <w:rsid w:val="003D2FDE"/>
    <w:rsid w:val="003E0175"/>
    <w:rsid w:val="003E47B0"/>
    <w:rsid w:val="003E48B7"/>
    <w:rsid w:val="003F4FF7"/>
    <w:rsid w:val="004006F5"/>
    <w:rsid w:val="004017E2"/>
    <w:rsid w:val="00401B2C"/>
    <w:rsid w:val="00410DFF"/>
    <w:rsid w:val="00414194"/>
    <w:rsid w:val="00420064"/>
    <w:rsid w:val="00426C2F"/>
    <w:rsid w:val="004325BC"/>
    <w:rsid w:val="00445E6C"/>
    <w:rsid w:val="004525BC"/>
    <w:rsid w:val="00452E53"/>
    <w:rsid w:val="00453CAC"/>
    <w:rsid w:val="004567DC"/>
    <w:rsid w:val="0045777A"/>
    <w:rsid w:val="00457BE9"/>
    <w:rsid w:val="00460585"/>
    <w:rsid w:val="0046578A"/>
    <w:rsid w:val="00466B75"/>
    <w:rsid w:val="00467A84"/>
    <w:rsid w:val="00471372"/>
    <w:rsid w:val="0048375B"/>
    <w:rsid w:val="0048450A"/>
    <w:rsid w:val="0049195C"/>
    <w:rsid w:val="00497707"/>
    <w:rsid w:val="004A23A5"/>
    <w:rsid w:val="004A2960"/>
    <w:rsid w:val="004A2BD3"/>
    <w:rsid w:val="004A3E09"/>
    <w:rsid w:val="004A69A7"/>
    <w:rsid w:val="004B0771"/>
    <w:rsid w:val="004B10E9"/>
    <w:rsid w:val="004B719C"/>
    <w:rsid w:val="004C1C6B"/>
    <w:rsid w:val="004D2630"/>
    <w:rsid w:val="004D3469"/>
    <w:rsid w:val="004D36C1"/>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3209"/>
    <w:rsid w:val="00516472"/>
    <w:rsid w:val="005214B6"/>
    <w:rsid w:val="0053085D"/>
    <w:rsid w:val="005326EC"/>
    <w:rsid w:val="00534A1D"/>
    <w:rsid w:val="00535DEE"/>
    <w:rsid w:val="00563646"/>
    <w:rsid w:val="00563A6B"/>
    <w:rsid w:val="005654CE"/>
    <w:rsid w:val="00566E10"/>
    <w:rsid w:val="00571F47"/>
    <w:rsid w:val="00573EF8"/>
    <w:rsid w:val="00577E03"/>
    <w:rsid w:val="00581225"/>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36D9"/>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1305"/>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5422"/>
    <w:rsid w:val="00696B03"/>
    <w:rsid w:val="006A0731"/>
    <w:rsid w:val="006A17D4"/>
    <w:rsid w:val="006A1B27"/>
    <w:rsid w:val="006A3519"/>
    <w:rsid w:val="006A42FC"/>
    <w:rsid w:val="006A47C8"/>
    <w:rsid w:val="006B3534"/>
    <w:rsid w:val="006C0BB7"/>
    <w:rsid w:val="006C5192"/>
    <w:rsid w:val="006C53FF"/>
    <w:rsid w:val="006C69AE"/>
    <w:rsid w:val="006D0DD7"/>
    <w:rsid w:val="006D20D9"/>
    <w:rsid w:val="006D5C26"/>
    <w:rsid w:val="006D5D6B"/>
    <w:rsid w:val="006E0C88"/>
    <w:rsid w:val="006E1E06"/>
    <w:rsid w:val="006E4F4D"/>
    <w:rsid w:val="006F429E"/>
    <w:rsid w:val="007004CE"/>
    <w:rsid w:val="00700CB9"/>
    <w:rsid w:val="0070419E"/>
    <w:rsid w:val="00704247"/>
    <w:rsid w:val="00706390"/>
    <w:rsid w:val="0070664A"/>
    <w:rsid w:val="0070706F"/>
    <w:rsid w:val="0071198D"/>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85934"/>
    <w:rsid w:val="00790821"/>
    <w:rsid w:val="00796CDC"/>
    <w:rsid w:val="007A0287"/>
    <w:rsid w:val="007A06B7"/>
    <w:rsid w:val="007B1AC8"/>
    <w:rsid w:val="007B6B7F"/>
    <w:rsid w:val="007C1496"/>
    <w:rsid w:val="007C2003"/>
    <w:rsid w:val="007C47E5"/>
    <w:rsid w:val="007C536B"/>
    <w:rsid w:val="007D138A"/>
    <w:rsid w:val="007D1F38"/>
    <w:rsid w:val="007D2AAE"/>
    <w:rsid w:val="007E1E3F"/>
    <w:rsid w:val="007E2208"/>
    <w:rsid w:val="007E26CF"/>
    <w:rsid w:val="008038EF"/>
    <w:rsid w:val="00804294"/>
    <w:rsid w:val="00805D6A"/>
    <w:rsid w:val="00813787"/>
    <w:rsid w:val="00815F93"/>
    <w:rsid w:val="008252C0"/>
    <w:rsid w:val="00832C78"/>
    <w:rsid w:val="008339EC"/>
    <w:rsid w:val="008342B3"/>
    <w:rsid w:val="0083733C"/>
    <w:rsid w:val="00837A31"/>
    <w:rsid w:val="00840424"/>
    <w:rsid w:val="0084174E"/>
    <w:rsid w:val="00842BEA"/>
    <w:rsid w:val="008439A8"/>
    <w:rsid w:val="00845F1E"/>
    <w:rsid w:val="00847D02"/>
    <w:rsid w:val="00851B95"/>
    <w:rsid w:val="00852BA9"/>
    <w:rsid w:val="0085512B"/>
    <w:rsid w:val="0085600D"/>
    <w:rsid w:val="0086131F"/>
    <w:rsid w:val="0086636E"/>
    <w:rsid w:val="0087141D"/>
    <w:rsid w:val="00874886"/>
    <w:rsid w:val="008914CA"/>
    <w:rsid w:val="00894357"/>
    <w:rsid w:val="0089791C"/>
    <w:rsid w:val="008A029E"/>
    <w:rsid w:val="008A361E"/>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18B1"/>
    <w:rsid w:val="008F5A6C"/>
    <w:rsid w:val="008F7724"/>
    <w:rsid w:val="008F7EF6"/>
    <w:rsid w:val="009037C3"/>
    <w:rsid w:val="00904F80"/>
    <w:rsid w:val="00910131"/>
    <w:rsid w:val="00911189"/>
    <w:rsid w:val="00911396"/>
    <w:rsid w:val="00911F49"/>
    <w:rsid w:val="00914B31"/>
    <w:rsid w:val="00922072"/>
    <w:rsid w:val="00925125"/>
    <w:rsid w:val="00930155"/>
    <w:rsid w:val="00935F29"/>
    <w:rsid w:val="00937A1C"/>
    <w:rsid w:val="0094194F"/>
    <w:rsid w:val="0094757E"/>
    <w:rsid w:val="00951CE8"/>
    <w:rsid w:val="009523A2"/>
    <w:rsid w:val="00954203"/>
    <w:rsid w:val="00954264"/>
    <w:rsid w:val="00954F51"/>
    <w:rsid w:val="00957C36"/>
    <w:rsid w:val="009622B4"/>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4BED"/>
    <w:rsid w:val="00A65538"/>
    <w:rsid w:val="00A71B9D"/>
    <w:rsid w:val="00A7453C"/>
    <w:rsid w:val="00A808DB"/>
    <w:rsid w:val="00A83A63"/>
    <w:rsid w:val="00A8579B"/>
    <w:rsid w:val="00A86144"/>
    <w:rsid w:val="00A92680"/>
    <w:rsid w:val="00A953E5"/>
    <w:rsid w:val="00AB1C6B"/>
    <w:rsid w:val="00AB1F8F"/>
    <w:rsid w:val="00AB64DC"/>
    <w:rsid w:val="00AB6545"/>
    <w:rsid w:val="00AB7206"/>
    <w:rsid w:val="00AC23A1"/>
    <w:rsid w:val="00AC3333"/>
    <w:rsid w:val="00AC5D9D"/>
    <w:rsid w:val="00AD3ACA"/>
    <w:rsid w:val="00AD3CDC"/>
    <w:rsid w:val="00AD490B"/>
    <w:rsid w:val="00AD68E3"/>
    <w:rsid w:val="00AE02A3"/>
    <w:rsid w:val="00AE31EA"/>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4BC0"/>
    <w:rsid w:val="00B663AF"/>
    <w:rsid w:val="00B66607"/>
    <w:rsid w:val="00B70E1F"/>
    <w:rsid w:val="00B72708"/>
    <w:rsid w:val="00B75D9E"/>
    <w:rsid w:val="00B772E2"/>
    <w:rsid w:val="00B8094D"/>
    <w:rsid w:val="00B817E7"/>
    <w:rsid w:val="00B91C6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F36"/>
    <w:rsid w:val="00BF1EB6"/>
    <w:rsid w:val="00C02BE6"/>
    <w:rsid w:val="00C03E57"/>
    <w:rsid w:val="00C04B55"/>
    <w:rsid w:val="00C06B78"/>
    <w:rsid w:val="00C11938"/>
    <w:rsid w:val="00C21FDD"/>
    <w:rsid w:val="00C240F0"/>
    <w:rsid w:val="00C30111"/>
    <w:rsid w:val="00C3250F"/>
    <w:rsid w:val="00C3573D"/>
    <w:rsid w:val="00C42D8F"/>
    <w:rsid w:val="00C42E46"/>
    <w:rsid w:val="00C431CB"/>
    <w:rsid w:val="00C476A1"/>
    <w:rsid w:val="00C50F77"/>
    <w:rsid w:val="00C5397C"/>
    <w:rsid w:val="00C643B3"/>
    <w:rsid w:val="00C660B2"/>
    <w:rsid w:val="00C660F2"/>
    <w:rsid w:val="00C66D0F"/>
    <w:rsid w:val="00C85CE2"/>
    <w:rsid w:val="00C917FE"/>
    <w:rsid w:val="00C95430"/>
    <w:rsid w:val="00CA4E77"/>
    <w:rsid w:val="00CA5FC9"/>
    <w:rsid w:val="00CA6690"/>
    <w:rsid w:val="00CA6C3C"/>
    <w:rsid w:val="00CB3054"/>
    <w:rsid w:val="00CB33C0"/>
    <w:rsid w:val="00CB6456"/>
    <w:rsid w:val="00CD28C9"/>
    <w:rsid w:val="00CE1394"/>
    <w:rsid w:val="00CE48A5"/>
    <w:rsid w:val="00CE5C76"/>
    <w:rsid w:val="00CE7224"/>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33FC4"/>
    <w:rsid w:val="00D4360E"/>
    <w:rsid w:val="00D44C2B"/>
    <w:rsid w:val="00D45849"/>
    <w:rsid w:val="00D536CA"/>
    <w:rsid w:val="00D56BAF"/>
    <w:rsid w:val="00D6419C"/>
    <w:rsid w:val="00D724B8"/>
    <w:rsid w:val="00D75536"/>
    <w:rsid w:val="00D77637"/>
    <w:rsid w:val="00D818C8"/>
    <w:rsid w:val="00D82748"/>
    <w:rsid w:val="00D828CE"/>
    <w:rsid w:val="00D82F7B"/>
    <w:rsid w:val="00D8672C"/>
    <w:rsid w:val="00D9099B"/>
    <w:rsid w:val="00D909AB"/>
    <w:rsid w:val="00D92201"/>
    <w:rsid w:val="00D92947"/>
    <w:rsid w:val="00D96B31"/>
    <w:rsid w:val="00DA08F9"/>
    <w:rsid w:val="00DB0BA0"/>
    <w:rsid w:val="00DB0F04"/>
    <w:rsid w:val="00DB166C"/>
    <w:rsid w:val="00DB7D8C"/>
    <w:rsid w:val="00DC0AB1"/>
    <w:rsid w:val="00DC4251"/>
    <w:rsid w:val="00DC6745"/>
    <w:rsid w:val="00DD0527"/>
    <w:rsid w:val="00DD4A2F"/>
    <w:rsid w:val="00DF6745"/>
    <w:rsid w:val="00DF730F"/>
    <w:rsid w:val="00E007E6"/>
    <w:rsid w:val="00E011A7"/>
    <w:rsid w:val="00E01E62"/>
    <w:rsid w:val="00E02F3D"/>
    <w:rsid w:val="00E03D3E"/>
    <w:rsid w:val="00E0648B"/>
    <w:rsid w:val="00E144AF"/>
    <w:rsid w:val="00E159F9"/>
    <w:rsid w:val="00E2470D"/>
    <w:rsid w:val="00E27740"/>
    <w:rsid w:val="00E3403D"/>
    <w:rsid w:val="00E35823"/>
    <w:rsid w:val="00E37AF6"/>
    <w:rsid w:val="00E4050F"/>
    <w:rsid w:val="00E40F87"/>
    <w:rsid w:val="00E4293A"/>
    <w:rsid w:val="00E43AB3"/>
    <w:rsid w:val="00E44074"/>
    <w:rsid w:val="00E5238D"/>
    <w:rsid w:val="00E53690"/>
    <w:rsid w:val="00E55A0B"/>
    <w:rsid w:val="00E56B66"/>
    <w:rsid w:val="00E604E2"/>
    <w:rsid w:val="00E636DC"/>
    <w:rsid w:val="00E66472"/>
    <w:rsid w:val="00E66DA8"/>
    <w:rsid w:val="00E71316"/>
    <w:rsid w:val="00E76412"/>
    <w:rsid w:val="00E7767C"/>
    <w:rsid w:val="00E8268C"/>
    <w:rsid w:val="00E84253"/>
    <w:rsid w:val="00E85047"/>
    <w:rsid w:val="00E92582"/>
    <w:rsid w:val="00E93392"/>
    <w:rsid w:val="00E93D67"/>
    <w:rsid w:val="00E9428F"/>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E7155"/>
    <w:rsid w:val="00EF320D"/>
    <w:rsid w:val="00EF3C3F"/>
    <w:rsid w:val="00EF489D"/>
    <w:rsid w:val="00EF5F89"/>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2561"/>
    <w:rsid w:val="00F54165"/>
    <w:rsid w:val="00F60175"/>
    <w:rsid w:val="00F60347"/>
    <w:rsid w:val="00F61F19"/>
    <w:rsid w:val="00F63B1A"/>
    <w:rsid w:val="00F66A00"/>
    <w:rsid w:val="00F70309"/>
    <w:rsid w:val="00F76806"/>
    <w:rsid w:val="00F81718"/>
    <w:rsid w:val="00F87C0A"/>
    <w:rsid w:val="00FA34AC"/>
    <w:rsid w:val="00FA3EFD"/>
    <w:rsid w:val="00FA45A1"/>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0ADEB63"/>
  <w15:chartTrackingRefBased/>
  <w15:docId w15:val="{AC1D70FC-06C9-8D4E-9696-76ADD60B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B8709-E0FA-431A-889B-EAF7AC3654D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3.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4.xml><?xml version="1.0" encoding="utf-8"?>
<ds:datastoreItem xmlns:ds="http://schemas.openxmlformats.org/officeDocument/2006/customXml" ds:itemID="{BBAB10FE-9CC4-408B-9B9E-B0270CBB7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13</TotalTime>
  <Pages>2</Pages>
  <Words>839</Words>
  <Characters>4878</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5706</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20</cp:revision>
  <cp:lastPrinted>2011-07-04T12:38:00Z</cp:lastPrinted>
  <dcterms:created xsi:type="dcterms:W3CDTF">2025-03-27T08:35:00Z</dcterms:created>
  <dcterms:modified xsi:type="dcterms:W3CDTF">2025-11-27T10:23:00Z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